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7FA7" w:rsidRDefault="003A589E">
      <w:pPr>
        <w:rPr>
          <w:rFonts w:ascii="Tahoma" w:hAnsi="Tahoma" w:cs="Tahoma"/>
        </w:rPr>
      </w:pPr>
      <w:r>
        <w:rPr>
          <w:noProof/>
          <w:lang w:eastAsia="it-IT"/>
        </w:rPr>
        <w:drawing>
          <wp:inline distT="0" distB="0" distL="0" distR="0">
            <wp:extent cx="6124575" cy="952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22" w:rsidRDefault="00BD282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512BC" w:rsidRPr="000512BC" w:rsidTr="0039561B">
        <w:tc>
          <w:tcPr>
            <w:tcW w:w="9778" w:type="dxa"/>
          </w:tcPr>
          <w:p w:rsidR="000512BC" w:rsidRPr="0039561B" w:rsidRDefault="000512BC" w:rsidP="0039561B">
            <w:pPr>
              <w:jc w:val="center"/>
              <w:rPr>
                <w:b/>
                <w:sz w:val="32"/>
                <w:szCs w:val="32"/>
              </w:rPr>
            </w:pPr>
            <w:r w:rsidRPr="0039561B">
              <w:rPr>
                <w:b/>
                <w:sz w:val="32"/>
                <w:szCs w:val="32"/>
              </w:rPr>
              <w:t xml:space="preserve">ISCRIZIONE AI SERVIZI PER LA SCUOLA PRIMARIA – </w:t>
            </w:r>
          </w:p>
          <w:p w:rsidR="000512BC" w:rsidRPr="0039561B" w:rsidRDefault="000512BC" w:rsidP="003A589E">
            <w:pPr>
              <w:jc w:val="center"/>
              <w:rPr>
                <w:b/>
                <w:sz w:val="32"/>
                <w:szCs w:val="32"/>
              </w:rPr>
            </w:pPr>
            <w:r w:rsidRPr="0039561B">
              <w:rPr>
                <w:b/>
                <w:sz w:val="32"/>
                <w:szCs w:val="32"/>
              </w:rPr>
              <w:t xml:space="preserve">A.S. </w:t>
            </w:r>
            <w:r w:rsidR="00F75D82" w:rsidRPr="00F75D82">
              <w:rPr>
                <w:b/>
                <w:sz w:val="32"/>
                <w:szCs w:val="32"/>
              </w:rPr>
              <w:t>2024/2025</w:t>
            </w:r>
          </w:p>
        </w:tc>
      </w:tr>
    </w:tbl>
    <w:p w:rsidR="0036138F" w:rsidRPr="00511256" w:rsidRDefault="0036138F" w:rsidP="0036138F"/>
    <w:p w:rsidR="0036138F" w:rsidRPr="0036138F" w:rsidRDefault="0036138F" w:rsidP="0036138F">
      <w:pPr>
        <w:jc w:val="center"/>
        <w:rPr>
          <w:b/>
          <w:sz w:val="28"/>
          <w:szCs w:val="28"/>
        </w:rPr>
      </w:pPr>
      <w:r w:rsidRPr="0036138F">
        <w:rPr>
          <w:b/>
          <w:sz w:val="28"/>
          <w:szCs w:val="28"/>
        </w:rPr>
        <w:t>1. MENSA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Il servizio di mensa scolastica riprenderà come da calendario scolastico dell’Istituto comprensivo Dedalo2000 con l’inizio del tempo prolungato.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 xml:space="preserve">PER I RESIDENTI: nel caso si usufruisca di riduzioni basate sulla dichiarazione ISEE è necessario presentare tale </w:t>
      </w:r>
      <w:r w:rsidRPr="00F75D82">
        <w:rPr>
          <w:b/>
          <w:lang w:eastAsia="it-IT"/>
        </w:rPr>
        <w:t>dichiarazione presso l’Ufficio Demografici</w:t>
      </w:r>
      <w:r w:rsidRPr="00F75D82">
        <w:rPr>
          <w:lang w:eastAsia="it-IT"/>
        </w:rPr>
        <w:t>.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Verrà considerata automaticamente la dichiarazione ISEE con validità fino a Dicembre 2024 già presentata in comune per l’anno scolastico 2023/2</w:t>
      </w:r>
      <w:r w:rsidR="00BE296D">
        <w:rPr>
          <w:lang w:eastAsia="it-IT"/>
        </w:rPr>
        <w:t>4</w:t>
      </w:r>
      <w:r w:rsidRPr="00F75D82">
        <w:rPr>
          <w:lang w:eastAsia="it-IT"/>
        </w:rPr>
        <w:t xml:space="preserve">. SI RICORDA FIN DA ORA CHE L’ISEE HA VALIDITA’ FINO A DICEMBRE 2024, pertanto verrà considerata valida per il calcolo dei pasti del mese di Gennaio 2025. Coloro che non presenteranno la dichiarazione ISEE aggiornata pagheranno l’intero costo del pasto fino a presentazione di nuova dichiarazione. 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 xml:space="preserve">I certificati per intolleranze, allergie e richieste di diete specifiche per motivi religiosi devono essere consegnati in Comune. 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PER RESIDENTI E NON RESIDENTI: i genitori degli alunni che usufruiscono del servizio mensa per più figli (nelle scuole Nido, Primaria e/o Infanzia) devono fare richiesta di Riduzione per il secondo figlio (ad eccezione di coloro che godono già di riduzione su base ISEE).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Si ricorda che le fasce di riduzione che verranno applicate al costo del pasto sono le seguenti: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</w:p>
    <w:tbl>
      <w:tblPr>
        <w:tblStyle w:val="Grigliatabella1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BE296D" w:rsidRPr="00BE296D" w:rsidTr="00395800">
        <w:trPr>
          <w:trHeight w:val="983"/>
        </w:trPr>
        <w:tc>
          <w:tcPr>
            <w:tcW w:w="9628" w:type="dxa"/>
            <w:gridSpan w:val="5"/>
            <w:vAlign w:val="center"/>
          </w:tcPr>
          <w:p w:rsidR="00BE296D" w:rsidRDefault="00BE296D" w:rsidP="00BE296D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BE296D">
              <w:rPr>
                <w:b/>
                <w:bCs/>
                <w:sz w:val="32"/>
                <w:szCs w:val="32"/>
                <w:lang w:eastAsia="en-US"/>
              </w:rPr>
              <w:t xml:space="preserve">TARIFFE PASTO ASILO NIDO, INFANZIA E PRIMARIA – </w:t>
            </w:r>
          </w:p>
          <w:p w:rsidR="00BE296D" w:rsidRPr="00BE296D" w:rsidRDefault="00BE296D" w:rsidP="00BE296D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BE296D">
              <w:rPr>
                <w:b/>
                <w:bCs/>
                <w:sz w:val="32"/>
                <w:szCs w:val="32"/>
                <w:lang w:eastAsia="en-US"/>
              </w:rPr>
              <w:t>A.S. 2024/2025</w:t>
            </w:r>
          </w:p>
        </w:tc>
      </w:tr>
      <w:tr w:rsidR="00BE296D" w:rsidRPr="00BE296D" w:rsidTr="00395800">
        <w:tc>
          <w:tcPr>
            <w:tcW w:w="9628" w:type="dxa"/>
            <w:gridSpan w:val="5"/>
            <w:vAlign w:val="center"/>
          </w:tcPr>
          <w:p w:rsidR="00BE296D" w:rsidRPr="00BE296D" w:rsidRDefault="00BE296D" w:rsidP="00BE296D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 xml:space="preserve">COSTO DEL PASTO </w:t>
            </w:r>
            <w:r w:rsidRPr="00BE296D">
              <w:rPr>
                <w:b/>
                <w:bCs/>
                <w:lang w:eastAsia="en-US"/>
              </w:rPr>
              <w:t>€ 5,50</w:t>
            </w:r>
            <w:r w:rsidRPr="00BE296D">
              <w:rPr>
                <w:lang w:eastAsia="en-US"/>
              </w:rPr>
              <w:t xml:space="preserve"> </w:t>
            </w:r>
          </w:p>
        </w:tc>
      </w:tr>
      <w:tr w:rsidR="00BE296D" w:rsidRPr="00BE296D" w:rsidTr="00395800"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FASCIA</w:t>
            </w:r>
          </w:p>
        </w:tc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EURO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% RIDUZIONE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PREZZO PASTO</w:t>
            </w:r>
          </w:p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1° FIGLIO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PREZZO PASTO</w:t>
            </w:r>
          </w:p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DAL 2° FIGLIO</w:t>
            </w:r>
          </w:p>
        </w:tc>
      </w:tr>
      <w:tr w:rsidR="00BE296D" w:rsidRPr="00BE296D" w:rsidTr="00395800"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1^ fascia</w:t>
            </w:r>
          </w:p>
        </w:tc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0 – 6.000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30%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3,85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3,10</w:t>
            </w:r>
          </w:p>
        </w:tc>
      </w:tr>
      <w:tr w:rsidR="00BE296D" w:rsidRPr="00BE296D" w:rsidTr="00395800"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2^ fascia</w:t>
            </w:r>
          </w:p>
        </w:tc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6.000 – 12.000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15%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4,70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3,76</w:t>
            </w:r>
          </w:p>
        </w:tc>
      </w:tr>
      <w:tr w:rsidR="00BE296D" w:rsidRPr="00BE296D" w:rsidTr="00395800"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3^ fascia</w:t>
            </w:r>
          </w:p>
        </w:tc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12.000 – 18.000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5%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5,20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4,20</w:t>
            </w:r>
          </w:p>
        </w:tc>
      </w:tr>
      <w:tr w:rsidR="00BE296D" w:rsidRPr="00BE296D" w:rsidTr="00395800"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4^ fascia</w:t>
            </w:r>
          </w:p>
        </w:tc>
        <w:tc>
          <w:tcPr>
            <w:tcW w:w="1925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OLTRE 18.000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NESSUNA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5,50</w:t>
            </w:r>
          </w:p>
        </w:tc>
        <w:tc>
          <w:tcPr>
            <w:tcW w:w="1926" w:type="dxa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4,40</w:t>
            </w:r>
          </w:p>
        </w:tc>
      </w:tr>
      <w:tr w:rsidR="00BE296D" w:rsidRPr="00BE296D" w:rsidTr="00395800">
        <w:tc>
          <w:tcPr>
            <w:tcW w:w="9628" w:type="dxa"/>
            <w:gridSpan w:val="5"/>
            <w:vAlign w:val="center"/>
          </w:tcPr>
          <w:p w:rsidR="00BE296D" w:rsidRPr="00BE296D" w:rsidRDefault="00BE296D" w:rsidP="00BE296D">
            <w:pPr>
              <w:suppressAutoHyphens w:val="0"/>
              <w:jc w:val="center"/>
              <w:rPr>
                <w:lang w:eastAsia="en-US"/>
              </w:rPr>
            </w:pPr>
            <w:r w:rsidRPr="00BE296D">
              <w:rPr>
                <w:lang w:eastAsia="en-US"/>
              </w:rPr>
              <w:t>PER I NON RESIDENTI NON VENGONO APPLICATE LE RIDUZIONI ISEE</w:t>
            </w:r>
          </w:p>
        </w:tc>
      </w:tr>
    </w:tbl>
    <w:p w:rsidR="00F75D82" w:rsidRPr="00F75D82" w:rsidRDefault="00F75D82" w:rsidP="00F75D82">
      <w:pPr>
        <w:suppressAutoHyphens w:val="0"/>
        <w:jc w:val="both"/>
        <w:rPr>
          <w:lang w:eastAsia="it-IT"/>
        </w:rPr>
      </w:pP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Si comunica sin da ora che nel caso in cui un alunno dovesse uscire dalla scuola, per motivi di salute o personali, verranno addebitati i pasti non disdetti entro le ore 10.00.</w:t>
      </w: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</w:p>
    <w:p w:rsidR="00F75D82" w:rsidRPr="00F75D82" w:rsidRDefault="00F75D82" w:rsidP="00F75D82">
      <w:pPr>
        <w:suppressAutoHyphens w:val="0"/>
        <w:jc w:val="both"/>
        <w:rPr>
          <w:lang w:eastAsia="it-IT"/>
        </w:rPr>
      </w:pPr>
      <w:r w:rsidRPr="00F75D82">
        <w:rPr>
          <w:lang w:eastAsia="it-IT"/>
        </w:rPr>
        <w:t>Per quanto riguarda le modalità di pagamento della mensa segue allegato da parte dell’ente gestore.</w:t>
      </w:r>
    </w:p>
    <w:p w:rsidR="00F75D82" w:rsidRPr="00F75D82" w:rsidRDefault="00F75D82" w:rsidP="00F75D82">
      <w:pPr>
        <w:suppressAutoHyphens w:val="0"/>
        <w:jc w:val="both"/>
        <w:rPr>
          <w:b/>
          <w:lang w:eastAsia="it-IT"/>
        </w:rPr>
      </w:pPr>
    </w:p>
    <w:p w:rsidR="00F75D82" w:rsidRPr="00F75D82" w:rsidRDefault="00F75D82" w:rsidP="00F75D82">
      <w:pPr>
        <w:suppressAutoHyphens w:val="0"/>
        <w:jc w:val="both"/>
        <w:rPr>
          <w:b/>
          <w:lang w:eastAsia="it-IT"/>
        </w:rPr>
      </w:pPr>
      <w:r w:rsidRPr="00F75D82">
        <w:rPr>
          <w:b/>
          <w:lang w:eastAsia="it-IT"/>
        </w:rPr>
        <w:t xml:space="preserve">N.B. Qualora gli utenti risultassero inadempienti nel pagamento delle rette nell’A.S. in corso il servizio mensa sarà sospeso fino al saldo del dovuto. </w:t>
      </w:r>
    </w:p>
    <w:p w:rsidR="00F75D82" w:rsidRPr="00F75D82" w:rsidRDefault="00F75D82" w:rsidP="00F75D82">
      <w:pPr>
        <w:suppressAutoHyphens w:val="0"/>
        <w:jc w:val="both"/>
        <w:rPr>
          <w:b/>
          <w:lang w:eastAsia="it-IT"/>
        </w:rPr>
      </w:pPr>
    </w:p>
    <w:p w:rsidR="00231E65" w:rsidRDefault="00F75D82" w:rsidP="00F75D82">
      <w:pPr>
        <w:jc w:val="both"/>
        <w:rPr>
          <w:b/>
        </w:rPr>
      </w:pPr>
      <w:r w:rsidRPr="00F75D82">
        <w:rPr>
          <w:b/>
          <w:highlight w:val="yellow"/>
          <w:u w:val="single"/>
          <w:lang w:eastAsia="it-IT"/>
        </w:rPr>
        <w:t>L’iscrizione è da rinnovarsi anche per coloro che hanno già usufruito del servizio nell’anno precedente.</w:t>
      </w:r>
    </w:p>
    <w:p w:rsidR="00980C44" w:rsidRDefault="00980C44" w:rsidP="0036138F">
      <w:pPr>
        <w:jc w:val="both"/>
        <w:rPr>
          <w:b/>
        </w:rPr>
      </w:pPr>
    </w:p>
    <w:p w:rsidR="00980C44" w:rsidRPr="00511256" w:rsidRDefault="00980C44" w:rsidP="0036138F">
      <w:pPr>
        <w:jc w:val="both"/>
        <w:rPr>
          <w:b/>
        </w:rPr>
      </w:pPr>
    </w:p>
    <w:p w:rsidR="00980C44" w:rsidRDefault="00980C44" w:rsidP="0036138F">
      <w:pPr>
        <w:jc w:val="center"/>
        <w:rPr>
          <w:b/>
          <w:sz w:val="28"/>
          <w:szCs w:val="28"/>
        </w:rPr>
      </w:pPr>
    </w:p>
    <w:p w:rsidR="00980C44" w:rsidRDefault="00980C44" w:rsidP="0036138F">
      <w:pPr>
        <w:jc w:val="center"/>
        <w:rPr>
          <w:b/>
          <w:sz w:val="28"/>
          <w:szCs w:val="28"/>
        </w:rPr>
      </w:pPr>
    </w:p>
    <w:p w:rsidR="00980C44" w:rsidRDefault="00980C44" w:rsidP="0036138F">
      <w:pPr>
        <w:jc w:val="center"/>
        <w:rPr>
          <w:b/>
          <w:sz w:val="28"/>
          <w:szCs w:val="28"/>
        </w:rPr>
      </w:pPr>
    </w:p>
    <w:p w:rsidR="0036138F" w:rsidRPr="0036138F" w:rsidRDefault="00980C44" w:rsidP="003613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6138F" w:rsidRPr="0036138F">
        <w:rPr>
          <w:b/>
          <w:sz w:val="28"/>
          <w:szCs w:val="28"/>
        </w:rPr>
        <w:t xml:space="preserve">. PIEDIBUS </w:t>
      </w:r>
    </w:p>
    <w:p w:rsidR="0036138F" w:rsidRPr="00511256" w:rsidRDefault="0036138F" w:rsidP="0036138F">
      <w:pPr>
        <w:jc w:val="both"/>
      </w:pPr>
    </w:p>
    <w:p w:rsidR="0036138F" w:rsidRPr="00511256" w:rsidRDefault="0036138F" w:rsidP="0036138F">
      <w:pPr>
        <w:jc w:val="both"/>
      </w:pPr>
      <w:r w:rsidRPr="00511256">
        <w:t xml:space="preserve"> Il </w:t>
      </w:r>
      <w:proofErr w:type="spellStart"/>
      <w:r w:rsidRPr="00511256">
        <w:t>Piedibus</w:t>
      </w:r>
      <w:proofErr w:type="spellEnd"/>
      <w:r w:rsidRPr="00511256">
        <w:t xml:space="preserve"> è un “autobus” completamente </w:t>
      </w:r>
      <w:r w:rsidRPr="00511256">
        <w:rPr>
          <w:b/>
          <w:bCs/>
        </w:rPr>
        <w:t>GRATUITO</w:t>
      </w:r>
      <w:r w:rsidRPr="00511256">
        <w:t xml:space="preserve"> che va a piedi: i bambini, accompagnati dai volontari, si recano a scuola a piedi e gli zaini sono trasportati su un carretto trainato da un volontario. </w:t>
      </w:r>
    </w:p>
    <w:p w:rsidR="0036138F" w:rsidRPr="00511256" w:rsidRDefault="0036138F" w:rsidP="0036138F">
      <w:pPr>
        <w:jc w:val="both"/>
      </w:pPr>
      <w:r w:rsidRPr="00511256">
        <w:t xml:space="preserve">Il </w:t>
      </w:r>
      <w:proofErr w:type="spellStart"/>
      <w:r w:rsidRPr="00511256">
        <w:t>Piedibus</w:t>
      </w:r>
      <w:proofErr w:type="spellEnd"/>
      <w:r w:rsidRPr="00511256">
        <w:t xml:space="preserve"> verrà attivato in base al numero degli iscritti e dei volontari. </w:t>
      </w:r>
    </w:p>
    <w:p w:rsidR="0036138F" w:rsidRPr="00511256" w:rsidRDefault="0036138F" w:rsidP="0036138F">
      <w:pPr>
        <w:jc w:val="both"/>
      </w:pPr>
    </w:p>
    <w:p w:rsidR="0036138F" w:rsidRPr="00511256" w:rsidRDefault="0036138F" w:rsidP="0036138F">
      <w:pPr>
        <w:jc w:val="both"/>
      </w:pPr>
      <w:r w:rsidRPr="00511256">
        <w:t xml:space="preserve">È attiva una linea sul seguente percorso: 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>Fermata 1: Via Verdi incrocio Via Maraviglia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>Fermata 2: Via Caravaggio all’altezza civico 23 (parcheggio)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>Fermata 3: Via Caravaggio incrocio Via Volontariato Sociale (parcheggio)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>Fermata 4: Via Garibaldi incrocio Via Brodolini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>Fermata 5: Via della Libertà incrocio Via Noceto</w:t>
      </w:r>
    </w:p>
    <w:p w:rsidR="0036138F" w:rsidRPr="00511256" w:rsidRDefault="0036138F" w:rsidP="0036138F">
      <w:pPr>
        <w:numPr>
          <w:ilvl w:val="0"/>
          <w:numId w:val="12"/>
        </w:numPr>
        <w:suppressAutoHyphens w:val="0"/>
        <w:jc w:val="both"/>
      </w:pPr>
      <w:r w:rsidRPr="00511256">
        <w:t xml:space="preserve">Fermata 6: Scuola </w:t>
      </w:r>
    </w:p>
    <w:p w:rsidR="0036138F" w:rsidRPr="00511256" w:rsidRDefault="0036138F" w:rsidP="0036138F">
      <w:pPr>
        <w:pStyle w:val="NormaleGiustificato"/>
      </w:pPr>
      <w:r w:rsidRPr="00511256">
        <w:t xml:space="preserve">Per iscriversi è necessario compilare l’Allegato </w:t>
      </w:r>
      <w:r w:rsidR="00980C44">
        <w:t>2</w:t>
      </w:r>
      <w:r w:rsidRPr="00511256">
        <w:t xml:space="preserve"> e consegnarlo in Comune all’Ufficio </w:t>
      </w:r>
      <w:r>
        <w:t>Demografici</w:t>
      </w:r>
      <w:r w:rsidRPr="00511256">
        <w:t>(dalle ore 10.00 alle 13.00)</w:t>
      </w:r>
      <w:r>
        <w:t>.</w:t>
      </w:r>
      <w:r w:rsidRPr="00511256">
        <w:t xml:space="preserve"> </w:t>
      </w:r>
      <w:r>
        <w:t>Le iscrizioni verranno accettate fino ad esaurimenti posti disponibili</w:t>
      </w:r>
      <w:r w:rsidRPr="00511256">
        <w:t>..</w:t>
      </w:r>
    </w:p>
    <w:p w:rsidR="00386035" w:rsidRDefault="00386035" w:rsidP="0036138F">
      <w:pPr>
        <w:jc w:val="both"/>
      </w:pPr>
    </w:p>
    <w:p w:rsidR="0036138F" w:rsidRDefault="0036138F" w:rsidP="0036138F">
      <w:pPr>
        <w:jc w:val="both"/>
      </w:pPr>
      <w:r w:rsidRPr="00511256">
        <w:t xml:space="preserve">In base al numero delle iscrizioni le fermate potrebbero subire variazioni. </w:t>
      </w:r>
    </w:p>
    <w:p w:rsidR="00386035" w:rsidRDefault="00173504" w:rsidP="00980C44">
      <w:pPr>
        <w:jc w:val="both"/>
        <w:rPr>
          <w:b/>
          <w:sz w:val="28"/>
          <w:szCs w:val="28"/>
        </w:rPr>
      </w:pPr>
      <w:r w:rsidRPr="00173504">
        <w:rPr>
          <w:highlight w:val="yellow"/>
        </w:rPr>
        <w:t>Il servizio sarà attivato con l’inizio dei rientri pomeridian</w:t>
      </w:r>
      <w:r w:rsidR="00980C44">
        <w:t>i.</w:t>
      </w:r>
    </w:p>
    <w:p w:rsidR="00980C44" w:rsidRDefault="009D3DBC">
      <w:pPr>
        <w:jc w:val="center"/>
        <w:rPr>
          <w:b/>
          <w:sz w:val="28"/>
          <w:szCs w:val="28"/>
        </w:rPr>
      </w:pPr>
      <w:r w:rsidRPr="009D3DBC">
        <w:pict>
          <v:line id="_x0000_s1027" style="position:absolute;left:0;text-align:left;z-index:251657728" from=".55pt,11.25pt" to="455.8pt,12.75pt" strokeweight="1.01mm">
            <v:stroke dashstyle="1 1" joinstyle="miter" endcap="square"/>
          </v:line>
        </w:pict>
      </w:r>
    </w:p>
    <w:p w:rsidR="009C7FA7" w:rsidRDefault="00980C44">
      <w:pPr>
        <w:jc w:val="center"/>
      </w:pPr>
      <w:r>
        <w:rPr>
          <w:b/>
          <w:sz w:val="28"/>
          <w:szCs w:val="28"/>
        </w:rPr>
        <w:t>3</w:t>
      </w:r>
      <w:r w:rsidR="0061015C">
        <w:rPr>
          <w:b/>
          <w:sz w:val="28"/>
          <w:szCs w:val="28"/>
        </w:rPr>
        <w:t xml:space="preserve">. </w:t>
      </w:r>
      <w:r w:rsidR="009C7FA7">
        <w:rPr>
          <w:b/>
          <w:sz w:val="28"/>
          <w:szCs w:val="28"/>
        </w:rPr>
        <w:t>TRASPORTO</w:t>
      </w:r>
    </w:p>
    <w:p w:rsidR="009C7FA7" w:rsidRDefault="009C7FA7">
      <w:pPr>
        <w:jc w:val="both"/>
      </w:pPr>
    </w:p>
    <w:p w:rsidR="009C7FA7" w:rsidRDefault="009C7FA7">
      <w:pPr>
        <w:jc w:val="both"/>
        <w:rPr>
          <w:b/>
          <w:u w:val="single"/>
        </w:rPr>
      </w:pPr>
      <w:r>
        <w:t xml:space="preserve">Il servizio di trasporto scolastico prevede che lo scuolabus passi a prelevare e consegnare il bambino alla fermata </w:t>
      </w:r>
      <w:r w:rsidR="00231E65">
        <w:t>più vicina alla propria abitazione</w:t>
      </w:r>
      <w:r>
        <w:t>.</w:t>
      </w:r>
      <w:r w:rsidR="00231E65">
        <w:t xml:space="preserve"> </w:t>
      </w:r>
    </w:p>
    <w:p w:rsidR="00BE296D" w:rsidRDefault="00BE296D">
      <w:pPr>
        <w:jc w:val="both"/>
      </w:pPr>
    </w:p>
    <w:p w:rsidR="009C7FA7" w:rsidRDefault="009C7FA7">
      <w:pPr>
        <w:jc w:val="both"/>
      </w:pPr>
      <w:r>
        <w:t>Il costo del servizio è pari a:</w:t>
      </w:r>
    </w:p>
    <w:p w:rsidR="009C7FA7" w:rsidRPr="00065BA8" w:rsidRDefault="00D71C12">
      <w:pPr>
        <w:jc w:val="both"/>
      </w:pPr>
      <w:r>
        <w:t>-</w:t>
      </w:r>
      <w:r w:rsidR="00F53F33">
        <w:t xml:space="preserve"> ANDATA E </w:t>
      </w:r>
      <w:r w:rsidR="00F53F33" w:rsidRPr="00065BA8">
        <w:t xml:space="preserve">RITORNO </w:t>
      </w:r>
      <w:r w:rsidR="00065BA8" w:rsidRPr="002A400B">
        <w:rPr>
          <w:b/>
        </w:rPr>
        <w:t>€ 2</w:t>
      </w:r>
      <w:r w:rsidR="00BE296D">
        <w:rPr>
          <w:b/>
        </w:rPr>
        <w:t>7</w:t>
      </w:r>
      <w:r w:rsidR="00065BA8" w:rsidRPr="002A400B">
        <w:rPr>
          <w:b/>
        </w:rPr>
        <w:t>5</w:t>
      </w:r>
      <w:r w:rsidR="009C7FA7" w:rsidRPr="002A400B">
        <w:rPr>
          <w:b/>
        </w:rPr>
        <w:t>,00</w:t>
      </w:r>
      <w:r w:rsidR="009C7FA7" w:rsidRPr="00065BA8">
        <w:t xml:space="preserve"> </w:t>
      </w:r>
    </w:p>
    <w:p w:rsidR="009C7FA7" w:rsidRPr="002A400B" w:rsidRDefault="009C7FA7">
      <w:pPr>
        <w:jc w:val="both"/>
        <w:rPr>
          <w:b/>
        </w:rPr>
      </w:pPr>
      <w:r w:rsidRPr="00065BA8">
        <w:t>-</w:t>
      </w:r>
      <w:r w:rsidR="00171CA3" w:rsidRPr="00065BA8">
        <w:t xml:space="preserve"> SOLO ANDATA O SOLO RITORNO </w:t>
      </w:r>
      <w:r w:rsidR="00171CA3" w:rsidRPr="002A400B">
        <w:rPr>
          <w:b/>
        </w:rPr>
        <w:t xml:space="preserve">€ </w:t>
      </w:r>
      <w:r w:rsidR="00BE296D">
        <w:rPr>
          <w:b/>
        </w:rPr>
        <w:t>225</w:t>
      </w:r>
      <w:r w:rsidRPr="002A400B">
        <w:rPr>
          <w:b/>
        </w:rPr>
        <w:t>,00</w:t>
      </w:r>
      <w:r w:rsidR="00BA6918">
        <w:rPr>
          <w:b/>
        </w:rPr>
        <w:t xml:space="preserve">. </w:t>
      </w:r>
      <w:r w:rsidRPr="002A400B">
        <w:rPr>
          <w:b/>
        </w:rPr>
        <w:t xml:space="preserve">  </w:t>
      </w:r>
    </w:p>
    <w:p w:rsidR="00BA6918" w:rsidRDefault="00BA6918">
      <w:pPr>
        <w:jc w:val="both"/>
      </w:pPr>
    </w:p>
    <w:p w:rsidR="00BA6918" w:rsidRDefault="00BA6918">
      <w:pPr>
        <w:jc w:val="both"/>
      </w:pPr>
      <w:r>
        <w:t>Per l’iscrizione è necessario consegnare il modulo Allega</w:t>
      </w:r>
      <w:r w:rsidR="000F2E7B">
        <w:t xml:space="preserve">to </w:t>
      </w:r>
      <w:r w:rsidR="00980C44">
        <w:t>1</w:t>
      </w:r>
      <w:r w:rsidR="000F2E7B">
        <w:t xml:space="preserve"> all’U</w:t>
      </w:r>
      <w:r>
        <w:t xml:space="preserve">fficio </w:t>
      </w:r>
      <w:r w:rsidR="0036138F">
        <w:t>Demografici (</w:t>
      </w:r>
      <w:r>
        <w:t>piano</w:t>
      </w:r>
      <w:r w:rsidR="0036138F">
        <w:t xml:space="preserve"> terra</w:t>
      </w:r>
      <w:r>
        <w:t xml:space="preserve"> Comune dal lun. al sab. dalle ore 10.00 alle ore 13.00): ciò avrà il valore di </w:t>
      </w:r>
      <w:r w:rsidRPr="000F2E7B">
        <w:rPr>
          <w:u w:val="single"/>
        </w:rPr>
        <w:t>preiscrizione al servizio</w:t>
      </w:r>
      <w:r>
        <w:t xml:space="preserve">. L’iscrizione verrà VALIDATA al ricevimento della </w:t>
      </w:r>
      <w:r w:rsidRPr="00BA6918">
        <w:t>copia</w:t>
      </w:r>
      <w:r>
        <w:t xml:space="preserve"> (si prega cortesemente di munirsi di copia da consegnare in comune) del ver</w:t>
      </w:r>
      <w:r w:rsidR="00A73937">
        <w:t>samento</w:t>
      </w:r>
      <w:r w:rsidR="006F7F21">
        <w:t>.</w:t>
      </w:r>
    </w:p>
    <w:p w:rsidR="0036138F" w:rsidRPr="0036138F" w:rsidRDefault="0036138F">
      <w:pPr>
        <w:jc w:val="both"/>
        <w:rPr>
          <w:b/>
          <w:u w:val="single"/>
        </w:rPr>
      </w:pPr>
      <w:r w:rsidRPr="0036138F">
        <w:rPr>
          <w:b/>
          <w:u w:val="single"/>
        </w:rPr>
        <w:t>Le iscrizioni verranno accettate fino ad esaurimenti posti disponibili..</w:t>
      </w:r>
    </w:p>
    <w:p w:rsidR="00BA6918" w:rsidRDefault="00BA6918">
      <w:pPr>
        <w:jc w:val="both"/>
      </w:pPr>
    </w:p>
    <w:p w:rsidR="0071154C" w:rsidRPr="0071154C" w:rsidRDefault="0071154C" w:rsidP="0071154C">
      <w:r w:rsidRPr="0071154C">
        <w:t>Importo da pagare connettendosi al sito del Comune di Martignana di Po, nella sezione “Pago PA” – effettua un pagamento spontaneo e selezionando al titolo “</w:t>
      </w:r>
      <w:r>
        <w:t>Scuola</w:t>
      </w:r>
      <w:r w:rsidRPr="0071154C">
        <w:t>” la voce “</w:t>
      </w:r>
      <w:r>
        <w:t>Trasporto scolastico</w:t>
      </w:r>
      <w:r w:rsidRPr="0071154C">
        <w:t>”.</w:t>
      </w:r>
    </w:p>
    <w:p w:rsidR="0071154C" w:rsidRPr="0071154C" w:rsidRDefault="0071154C" w:rsidP="0071154C">
      <w:r w:rsidRPr="0071154C">
        <w:t>Se, invece si necessita di ricevere il bollettino in formato cartaceo si prega di contattare L’Ufficio Demografici.</w:t>
      </w:r>
    </w:p>
    <w:p w:rsidR="002A400B" w:rsidRDefault="002A400B">
      <w:pPr>
        <w:jc w:val="center"/>
      </w:pPr>
    </w:p>
    <w:p w:rsidR="002A400B" w:rsidRDefault="002A400B" w:rsidP="002A400B">
      <w:pPr>
        <w:jc w:val="both"/>
      </w:pPr>
      <w:r>
        <w:t>Il SECONDO FIGLIO che usufruisce del medesimo servizio – scuola primaria e/o scuola secondaria di primo grado -  gode di una riduzione sul costo del servizio:</w:t>
      </w:r>
    </w:p>
    <w:p w:rsidR="002A400B" w:rsidRDefault="002A400B" w:rsidP="002A400B">
      <w:pPr>
        <w:numPr>
          <w:ilvl w:val="0"/>
          <w:numId w:val="11"/>
        </w:numPr>
        <w:jc w:val="both"/>
      </w:pPr>
      <w:r>
        <w:t xml:space="preserve">ANDATA E RITORNO € </w:t>
      </w:r>
      <w:r w:rsidR="00BE296D">
        <w:t>220</w:t>
      </w:r>
      <w:r w:rsidR="00CF0A4E">
        <w:t>,00</w:t>
      </w:r>
    </w:p>
    <w:p w:rsidR="004F7A8F" w:rsidRDefault="002A400B">
      <w:pPr>
        <w:numPr>
          <w:ilvl w:val="0"/>
          <w:numId w:val="11"/>
        </w:numPr>
        <w:jc w:val="both"/>
      </w:pPr>
      <w:r>
        <w:t xml:space="preserve">SOLO ANDATA O SOLO RITORNO € </w:t>
      </w:r>
      <w:r w:rsidR="00BE296D">
        <w:t>180</w:t>
      </w:r>
      <w:r w:rsidR="00CF0A4E">
        <w:t>,00</w:t>
      </w:r>
      <w:r>
        <w:t>.</w:t>
      </w:r>
    </w:p>
    <w:p w:rsidR="00BE296D" w:rsidRDefault="00BE296D" w:rsidP="00BE296D">
      <w:pPr>
        <w:ind w:left="720"/>
        <w:jc w:val="both"/>
      </w:pPr>
    </w:p>
    <w:p w:rsidR="00B024BA" w:rsidRDefault="00B024BA" w:rsidP="00231E65">
      <w:pPr>
        <w:jc w:val="both"/>
      </w:pPr>
      <w:r>
        <w:t>La quota del primo figlio va pagata al momento dell’iscrizione, quella relativa al secondo figlio entro il 31.12.202</w:t>
      </w:r>
      <w:r w:rsidR="00F75D82">
        <w:t>4</w:t>
      </w:r>
      <w:r>
        <w:t>.</w:t>
      </w:r>
    </w:p>
    <w:p w:rsidR="006F7F21" w:rsidRDefault="006F7F21" w:rsidP="006F7F21">
      <w:pPr>
        <w:jc w:val="both"/>
      </w:pPr>
    </w:p>
    <w:p w:rsidR="009C7FA7" w:rsidRDefault="009C7FA7">
      <w:pPr>
        <w:jc w:val="both"/>
      </w:pPr>
      <w:r w:rsidRPr="00A73937">
        <w:rPr>
          <w:highlight w:val="yellow"/>
        </w:rPr>
        <w:t>L’iscrizione è da rinnovarsi anche per coloro che hanno già usufruito del servizio nell’anno precedente</w:t>
      </w:r>
      <w:r>
        <w:t>.</w:t>
      </w:r>
    </w:p>
    <w:p w:rsidR="004F2859" w:rsidRDefault="004F2859">
      <w:pPr>
        <w:jc w:val="both"/>
      </w:pPr>
    </w:p>
    <w:p w:rsidR="00C32CCD" w:rsidRDefault="00C32CCD">
      <w:pPr>
        <w:jc w:val="both"/>
      </w:pPr>
      <w:r>
        <w:t>In caso di iscrizioni superiori ai posti disponibili si darà priorità agli alunn</w:t>
      </w:r>
      <w:r w:rsidR="00AA3E39">
        <w:t>i residenti dalla scuola oltre gli</w:t>
      </w:r>
      <w:r>
        <w:t xml:space="preserve"> 1,2 km. </w:t>
      </w:r>
    </w:p>
    <w:p w:rsidR="001F6342" w:rsidRDefault="001F6342" w:rsidP="009952CF">
      <w:pPr>
        <w:jc w:val="both"/>
        <w:rPr>
          <w:sz w:val="20"/>
          <w:szCs w:val="20"/>
        </w:rPr>
      </w:pPr>
    </w:p>
    <w:p w:rsidR="00F75D82" w:rsidRDefault="00F75D82">
      <w:pPr>
        <w:spacing w:line="360" w:lineRule="auto"/>
        <w:rPr>
          <w:rFonts w:ascii="Arial" w:hAnsi="Arial" w:cs="Arial"/>
          <w:b/>
          <w:u w:val="single"/>
        </w:rPr>
      </w:pPr>
    </w:p>
    <w:p w:rsidR="009C7FA7" w:rsidRPr="00702999" w:rsidRDefault="009C7FA7">
      <w:pPr>
        <w:spacing w:line="360" w:lineRule="auto"/>
        <w:rPr>
          <w:rFonts w:ascii="Arial" w:hAnsi="Arial" w:cs="Arial"/>
          <w:b/>
          <w:u w:val="single"/>
        </w:rPr>
      </w:pPr>
      <w:r w:rsidRPr="002D5563">
        <w:rPr>
          <w:rFonts w:ascii="Arial" w:hAnsi="Arial" w:cs="Arial"/>
          <w:b/>
          <w:u w:val="single"/>
        </w:rPr>
        <w:lastRenderedPageBreak/>
        <w:t xml:space="preserve">ALLEGATO </w:t>
      </w:r>
      <w:r w:rsidR="00980C44">
        <w:rPr>
          <w:rFonts w:ascii="Arial" w:hAnsi="Arial" w:cs="Arial"/>
          <w:b/>
          <w:u w:val="single"/>
        </w:rPr>
        <w:t>1</w:t>
      </w:r>
      <w:r w:rsidRPr="002D5563">
        <w:rPr>
          <w:rFonts w:ascii="Arial" w:hAnsi="Arial" w:cs="Arial"/>
          <w:b/>
          <w:u w:val="single"/>
        </w:rPr>
        <w:t xml:space="preserve"> – TRASPORTO</w:t>
      </w:r>
      <w:r w:rsidR="002F44FC" w:rsidRPr="002D5563">
        <w:rPr>
          <w:rFonts w:ascii="Arial" w:hAnsi="Arial" w:cs="Arial"/>
          <w:b/>
          <w:u w:val="single"/>
        </w:rPr>
        <w:t xml:space="preserve"> PRIMARIA</w:t>
      </w:r>
      <w:r w:rsidR="003A589E" w:rsidRPr="003A589E">
        <w:rPr>
          <w:rFonts w:ascii="Arial" w:hAnsi="Arial" w:cs="Arial"/>
          <w:b/>
          <w:u w:val="single"/>
        </w:rPr>
        <w:t xml:space="preserve"> </w:t>
      </w:r>
      <w:r w:rsidR="00F75D82" w:rsidRPr="00F75D82">
        <w:rPr>
          <w:rFonts w:ascii="Arial" w:hAnsi="Arial" w:cs="Arial"/>
          <w:b/>
          <w:u w:val="single"/>
        </w:rPr>
        <w:t>2024/2025</w:t>
      </w:r>
    </w:p>
    <w:p w:rsidR="009C7FA7" w:rsidRDefault="009C7FA7">
      <w:pPr>
        <w:spacing w:line="360" w:lineRule="auto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40"/>
        <w:gridCol w:w="5271"/>
        <w:gridCol w:w="30"/>
      </w:tblGrid>
      <w:tr w:rsidR="009C7FA7">
        <w:trPr>
          <w:gridAfter w:val="1"/>
          <w:wAfter w:w="30" w:type="dxa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A7" w:rsidRDefault="009C7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GENITORE</w:t>
            </w:r>
          </w:p>
        </w:tc>
        <w:tc>
          <w:tcPr>
            <w:tcW w:w="5271" w:type="dxa"/>
            <w:tcBorders>
              <w:lef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tabs>
                <w:tab w:val="left" w:pos="8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 __________________________________________________________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(cognome e nome del genitore o tutore) 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a_____________ in Via/Piazza _______________________________ n._____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 ___________________________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 __________________________________________________________________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rPr>
          <w:gridAfter w:val="1"/>
          <w:wAfter w:w="30" w:type="dxa"/>
          <w:trHeight w:val="6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A7" w:rsidRDefault="009C7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DELL’ALUNNO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genitore dell’alunno 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(cognome e nome dell’alunno)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nato/a a ____________________________ Provincia ___________ il 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a______________in Via/Piazza _______________________________ n._____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frequentante la  classe __________________________________________   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FA7" w:rsidRDefault="009C7FA7">
      <w:pPr>
        <w:jc w:val="both"/>
        <w:rPr>
          <w:rFonts w:ascii="Arial" w:hAnsi="Arial" w:cs="Arial"/>
        </w:rPr>
      </w:pPr>
    </w:p>
    <w:p w:rsidR="009C7FA7" w:rsidRDefault="009C7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9C7FA7" w:rsidRDefault="009C7FA7">
      <w:pPr>
        <w:jc w:val="center"/>
        <w:rPr>
          <w:rFonts w:ascii="Arial" w:hAnsi="Arial" w:cs="Arial"/>
        </w:rPr>
      </w:pPr>
    </w:p>
    <w:p w:rsidR="009C7FA7" w:rsidRDefault="009C7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usufruire del servi</w:t>
      </w:r>
      <w:r w:rsidR="002D5563">
        <w:rPr>
          <w:rFonts w:ascii="Arial" w:hAnsi="Arial" w:cs="Arial"/>
        </w:rPr>
        <w:t xml:space="preserve">zio di trasporto scolastico </w:t>
      </w:r>
      <w:r w:rsidR="00F75D82" w:rsidRPr="00F75D82">
        <w:rPr>
          <w:rFonts w:ascii="Arial" w:hAnsi="Arial" w:cs="Arial"/>
        </w:rPr>
        <w:t>2024/2025</w:t>
      </w:r>
      <w:r w:rsidR="00F75D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a tal fine </w:t>
      </w:r>
    </w:p>
    <w:p w:rsidR="009C7FA7" w:rsidRDefault="009C7FA7">
      <w:pPr>
        <w:jc w:val="center"/>
        <w:rPr>
          <w:rFonts w:ascii="Arial" w:hAnsi="Arial" w:cs="Arial"/>
        </w:rPr>
      </w:pPr>
    </w:p>
    <w:p w:rsidR="009C7FA7" w:rsidRDefault="009C7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9C7FA7" w:rsidRDefault="009C7FA7">
      <w:pPr>
        <w:jc w:val="center"/>
        <w:rPr>
          <w:rFonts w:ascii="Arial" w:hAnsi="Arial" w:cs="Arial"/>
        </w:rPr>
      </w:pPr>
    </w:p>
    <w:p w:rsidR="009C7FA7" w:rsidRDefault="009C7FA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figlio verrà atteso alla fermata da uno dei genitori;</w:t>
      </w:r>
    </w:p>
    <w:p w:rsidR="009C7FA7" w:rsidRDefault="009C7FA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figlio verrà atteso da una persona delegata  Sig./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:____________________________________________________, </w:t>
      </w:r>
      <w:r w:rsidR="00AE6F16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in tal caso presentarsi in Comune per la firma di entrambi (genitore e delegato) e per comunicare un numero telefonico da utilizzare in caso di necessità (indicare il numero a cui il genitore </w:t>
      </w:r>
      <w:r w:rsidR="003832F1">
        <w:rPr>
          <w:rFonts w:ascii="Arial" w:hAnsi="Arial" w:cs="Arial"/>
        </w:rPr>
        <w:t>o delegato risponde CERTAMENTE)</w:t>
      </w:r>
    </w:p>
    <w:p w:rsidR="009C7FA7" w:rsidRDefault="009C7FA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figlio utilizzerà lo scuolabus</w:t>
      </w:r>
      <w:r w:rsidR="001F6342">
        <w:rPr>
          <w:rFonts w:ascii="Arial" w:hAnsi="Arial" w:cs="Arial"/>
        </w:rPr>
        <w:t xml:space="preserve"> per il viaggio</w:t>
      </w:r>
      <w:r>
        <w:rPr>
          <w:rFonts w:ascii="Arial" w:hAnsi="Arial" w:cs="Arial"/>
        </w:rPr>
        <w:t>:</w:t>
      </w:r>
    </w:p>
    <w:p w:rsidR="00D402D1" w:rsidRDefault="00D402D1" w:rsidP="00D402D1">
      <w:pPr>
        <w:tabs>
          <w:tab w:val="left" w:pos="360"/>
        </w:tabs>
        <w:jc w:val="both"/>
        <w:rPr>
          <w:rFonts w:ascii="Arial" w:hAnsi="Arial" w:cs="Arial"/>
        </w:rPr>
      </w:pPr>
    </w:p>
    <w:p w:rsidR="009C7FA7" w:rsidRDefault="001F6342">
      <w:pPr>
        <w:numPr>
          <w:ilvl w:val="0"/>
          <w:numId w:val="1"/>
        </w:numPr>
        <w:tabs>
          <w:tab w:val="left" w:pos="3060"/>
        </w:tabs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</w:rPr>
        <w:t>Andata e R</w:t>
      </w:r>
      <w:r w:rsidR="009C7FA7">
        <w:rPr>
          <w:rFonts w:ascii="Arial" w:hAnsi="Arial" w:cs="Arial"/>
        </w:rPr>
        <w:t>itorno</w:t>
      </w:r>
    </w:p>
    <w:p w:rsidR="009C7FA7" w:rsidRDefault="001F6342">
      <w:pPr>
        <w:numPr>
          <w:ilvl w:val="0"/>
          <w:numId w:val="1"/>
        </w:numPr>
        <w:tabs>
          <w:tab w:val="left" w:pos="3060"/>
        </w:tabs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7FA7">
        <w:rPr>
          <w:rFonts w:ascii="Arial" w:hAnsi="Arial" w:cs="Arial"/>
        </w:rPr>
        <w:t>ndata</w:t>
      </w:r>
    </w:p>
    <w:p w:rsidR="009C7FA7" w:rsidRDefault="001F6342" w:rsidP="005D21C3">
      <w:pPr>
        <w:numPr>
          <w:ilvl w:val="0"/>
          <w:numId w:val="1"/>
        </w:numPr>
        <w:tabs>
          <w:tab w:val="left" w:pos="3060"/>
        </w:tabs>
        <w:ind w:left="3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Ritorno</w:t>
      </w:r>
    </w:p>
    <w:p w:rsidR="009C7FA7" w:rsidRDefault="009C7FA7">
      <w:pPr>
        <w:jc w:val="both"/>
        <w:rPr>
          <w:rFonts w:ascii="Arial" w:hAnsi="Arial" w:cs="Arial"/>
        </w:rPr>
      </w:pPr>
    </w:p>
    <w:p w:rsidR="009C7FA7" w:rsidRDefault="009C7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:rsidR="00173504" w:rsidRDefault="00173504">
      <w:r>
        <w:rPr>
          <w:rFonts w:ascii="Arial" w:hAnsi="Arial" w:cs="Arial"/>
        </w:rPr>
        <w:t>________________</w:t>
      </w:r>
    </w:p>
    <w:p w:rsidR="00173504" w:rsidRDefault="00173504" w:rsidP="00173504">
      <w:pPr>
        <w:jc w:val="both"/>
        <w:rPr>
          <w:rFonts w:ascii="Arial" w:hAnsi="Arial" w:cs="Arial"/>
        </w:rPr>
      </w:pPr>
    </w:p>
    <w:p w:rsidR="009C7FA7" w:rsidRDefault="009C7FA7">
      <w:pPr>
        <w:rPr>
          <w:rFonts w:ascii="Arial" w:hAnsi="Arial" w:cs="Arial"/>
        </w:rPr>
      </w:pPr>
      <w:r>
        <w:rPr>
          <w:rFonts w:ascii="Arial" w:hAnsi="Arial" w:cs="Arial"/>
        </w:rPr>
        <w:t>Il Genitore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Il delegato dal Genitore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7FA7" w:rsidRDefault="009C7F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9C7FA7" w:rsidRDefault="009C7FA7">
      <w:pPr>
        <w:spacing w:line="360" w:lineRule="auto"/>
        <w:rPr>
          <w:rFonts w:ascii="Arial" w:hAnsi="Arial" w:cs="Arial"/>
        </w:rPr>
      </w:pPr>
    </w:p>
    <w:p w:rsidR="009C7FA7" w:rsidRPr="00702999" w:rsidRDefault="00980C44">
      <w:pPr>
        <w:pageBreakBefore/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u w:val="single"/>
        </w:rPr>
        <w:lastRenderedPageBreak/>
        <w:t>A</w:t>
      </w:r>
      <w:r w:rsidR="009C7FA7" w:rsidRPr="002D5563">
        <w:rPr>
          <w:rFonts w:ascii="Arial" w:hAnsi="Arial" w:cs="Arial"/>
          <w:b/>
          <w:u w:val="single"/>
        </w:rPr>
        <w:t xml:space="preserve">LLEGATO </w:t>
      </w:r>
      <w:r>
        <w:rPr>
          <w:rFonts w:ascii="Arial" w:hAnsi="Arial" w:cs="Arial"/>
          <w:b/>
          <w:u w:val="single"/>
        </w:rPr>
        <w:t>2</w:t>
      </w:r>
      <w:r w:rsidR="009C7FA7" w:rsidRPr="002D5563">
        <w:rPr>
          <w:rFonts w:ascii="Arial" w:hAnsi="Arial" w:cs="Arial"/>
          <w:b/>
          <w:u w:val="single"/>
        </w:rPr>
        <w:t xml:space="preserve"> – PIEDIBUS</w:t>
      </w:r>
      <w:r w:rsidR="002F44FC" w:rsidRPr="002D5563">
        <w:rPr>
          <w:rFonts w:ascii="Arial" w:hAnsi="Arial" w:cs="Arial"/>
          <w:b/>
          <w:u w:val="single"/>
        </w:rPr>
        <w:t xml:space="preserve"> PRIMARIA</w:t>
      </w:r>
      <w:r w:rsidR="00470806">
        <w:rPr>
          <w:rFonts w:ascii="Arial" w:hAnsi="Arial" w:cs="Arial"/>
          <w:b/>
          <w:u w:val="single"/>
        </w:rPr>
        <w:t xml:space="preserve"> </w:t>
      </w:r>
      <w:r w:rsidR="00F75D82" w:rsidRPr="00F75D82">
        <w:rPr>
          <w:rFonts w:ascii="Arial" w:hAnsi="Arial" w:cs="Arial"/>
          <w:b/>
          <w:u w:val="single"/>
        </w:rPr>
        <w:t>2024/2025</w:t>
      </w:r>
    </w:p>
    <w:tbl>
      <w:tblPr>
        <w:tblW w:w="0" w:type="auto"/>
        <w:tblInd w:w="108" w:type="dxa"/>
        <w:tblLayout w:type="fixed"/>
        <w:tblLook w:val="0000"/>
      </w:tblPr>
      <w:tblGrid>
        <w:gridCol w:w="3940"/>
        <w:gridCol w:w="5271"/>
        <w:gridCol w:w="30"/>
      </w:tblGrid>
      <w:tr w:rsidR="009C7FA7">
        <w:trPr>
          <w:gridAfter w:val="1"/>
          <w:wAfter w:w="30" w:type="dxa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A7" w:rsidRDefault="009C7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GENITORE</w:t>
            </w:r>
          </w:p>
        </w:tc>
        <w:tc>
          <w:tcPr>
            <w:tcW w:w="5271" w:type="dxa"/>
            <w:tcBorders>
              <w:lef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tabs>
                <w:tab w:val="left" w:pos="8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 __________________________________________________________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(cognome e nome del genitore o tutore) 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a_____________ in Via/Piazza _______________________________ n._____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 ___________________________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 __________________________________________________________________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rPr>
          <w:gridAfter w:val="1"/>
          <w:wAfter w:w="30" w:type="dxa"/>
          <w:trHeight w:val="6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A7" w:rsidRDefault="009C7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DELL’ALUNNO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A7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A7" w:rsidRDefault="009C7F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genitore dell’alunno ________________________________________________________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(cognome e nome dell’alunno)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nato/a a ____________________________ Provincia ___________ il ________________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a______________in Via/Piazza _______________________________ n._____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frequentante la  classe  _____________________________________________________   </w:t>
            </w:r>
          </w:p>
          <w:p w:rsidR="009C7FA7" w:rsidRDefault="009C7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FA7" w:rsidRDefault="009C7FA7">
      <w:pPr>
        <w:rPr>
          <w:rFonts w:ascii="Arial" w:hAnsi="Arial" w:cs="Arial"/>
        </w:rPr>
      </w:pPr>
    </w:p>
    <w:p w:rsidR="009C7FA7" w:rsidRPr="00EA2B16" w:rsidRDefault="009C7FA7">
      <w:pPr>
        <w:jc w:val="center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CHIEDE</w:t>
      </w:r>
    </w:p>
    <w:p w:rsidR="009C7FA7" w:rsidRPr="00EA2B16" w:rsidRDefault="009C7FA7">
      <w:pPr>
        <w:jc w:val="both"/>
        <w:rPr>
          <w:rFonts w:ascii="Arial" w:hAnsi="Arial" w:cs="Arial"/>
          <w:sz w:val="22"/>
          <w:szCs w:val="22"/>
        </w:rPr>
      </w:pPr>
    </w:p>
    <w:p w:rsidR="009C7FA7" w:rsidRPr="00EA2B16" w:rsidRDefault="009C7FA7">
      <w:pPr>
        <w:jc w:val="both"/>
        <w:rPr>
          <w:rFonts w:ascii="Arial" w:hAnsi="Arial" w:cs="Wingdings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 xml:space="preserve">che il figlio possa usufruire del Servizio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nei giorni: </w:t>
      </w:r>
    </w:p>
    <w:p w:rsidR="009C7FA7" w:rsidRPr="00EA2B16" w:rsidRDefault="009C7FA7">
      <w:pPr>
        <w:rPr>
          <w:rFonts w:ascii="Arial" w:hAnsi="Arial" w:cs="Wingdings"/>
          <w:sz w:val="22"/>
          <w:szCs w:val="22"/>
        </w:rPr>
      </w:pP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Tutti i giorni </w:t>
      </w:r>
      <w:r w:rsidR="002D5563" w:rsidRPr="00EA2B16">
        <w:rPr>
          <w:rFonts w:ascii="Arial" w:hAnsi="Arial" w:cs="Arial"/>
          <w:sz w:val="22"/>
          <w:szCs w:val="22"/>
        </w:rPr>
        <w:t xml:space="preserve">      oppure</w:t>
      </w:r>
      <w:r w:rsidR="00EA2B16" w:rsidRPr="00EA2B16">
        <w:rPr>
          <w:rFonts w:ascii="Arial" w:hAnsi="Arial" w:cs="Arial"/>
          <w:sz w:val="22"/>
          <w:szCs w:val="22"/>
        </w:rPr>
        <w:t xml:space="preserve"> nei giorni:</w:t>
      </w:r>
      <w:r w:rsidRPr="00EA2B16">
        <w:rPr>
          <w:rFonts w:ascii="Arial" w:hAnsi="Arial" w:cs="Arial"/>
          <w:sz w:val="22"/>
          <w:szCs w:val="22"/>
        </w:rPr>
        <w:tab/>
      </w:r>
    </w:p>
    <w:p w:rsidR="009C7FA7" w:rsidRPr="00EA2B16" w:rsidRDefault="009C7FA7">
      <w:pPr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16">
        <w:rPr>
          <w:rFonts w:ascii="Arial" w:hAnsi="Arial" w:cs="Arial"/>
          <w:sz w:val="22"/>
          <w:szCs w:val="22"/>
        </w:rPr>
        <w:t>Lun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 </w:t>
      </w: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Mar  </w:t>
      </w: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16">
        <w:rPr>
          <w:rFonts w:ascii="Arial" w:hAnsi="Arial" w:cs="Arial"/>
          <w:sz w:val="22"/>
          <w:szCs w:val="22"/>
        </w:rPr>
        <w:t>Merc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 </w:t>
      </w: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16">
        <w:rPr>
          <w:rFonts w:ascii="Arial" w:hAnsi="Arial" w:cs="Arial"/>
          <w:sz w:val="22"/>
          <w:szCs w:val="22"/>
        </w:rPr>
        <w:t>Giov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 </w:t>
      </w:r>
      <w:r w:rsidRPr="00EA2B16">
        <w:rPr>
          <w:rFonts w:ascii="Arial" w:hAnsi="Arial" w:cs="Wingdings"/>
          <w:sz w:val="22"/>
          <w:szCs w:val="22"/>
        </w:rPr>
        <w:t></w:t>
      </w:r>
      <w:r w:rsidRPr="00EA2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16">
        <w:rPr>
          <w:rFonts w:ascii="Arial" w:hAnsi="Arial" w:cs="Arial"/>
          <w:sz w:val="22"/>
          <w:szCs w:val="22"/>
        </w:rPr>
        <w:t>Ven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 </w:t>
      </w:r>
    </w:p>
    <w:p w:rsidR="009C7FA7" w:rsidRPr="00EA2B16" w:rsidRDefault="009C7FA7">
      <w:pPr>
        <w:rPr>
          <w:rFonts w:ascii="Arial" w:hAnsi="Arial" w:cs="Arial"/>
          <w:sz w:val="22"/>
          <w:szCs w:val="22"/>
        </w:rPr>
      </w:pPr>
    </w:p>
    <w:p w:rsidR="009C7FA7" w:rsidRPr="00EA2B16" w:rsidRDefault="009C7FA7">
      <w:pPr>
        <w:rPr>
          <w:rFonts w:ascii="Arial" w:hAnsi="Arial" w:cs="Arial"/>
          <w:b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Con il seguente itinerario</w:t>
      </w:r>
      <w:r w:rsidRPr="00EA2B16">
        <w:rPr>
          <w:rFonts w:ascii="Arial" w:hAnsi="Arial" w:cs="Arial"/>
          <w:b/>
          <w:sz w:val="22"/>
          <w:szCs w:val="22"/>
        </w:rPr>
        <w:t xml:space="preserve">:      </w:t>
      </w:r>
    </w:p>
    <w:p w:rsidR="009C7FA7" w:rsidRPr="00EA2B16" w:rsidRDefault="009C7FA7">
      <w:pPr>
        <w:rPr>
          <w:rFonts w:ascii="Arial" w:hAnsi="Arial" w:cs="Wingdings"/>
          <w:b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Andata e Ritorno   </w:t>
      </w:r>
      <w:r w:rsidRPr="00EA2B16">
        <w:rPr>
          <w:rFonts w:ascii="Arial" w:hAnsi="Arial" w:cs="Arial"/>
          <w:b/>
          <w:sz w:val="22"/>
          <w:szCs w:val="22"/>
        </w:rPr>
        <w:tab/>
      </w:r>
      <w:r w:rsidRPr="00EA2B16">
        <w:rPr>
          <w:rFonts w:ascii="Arial" w:hAnsi="Arial" w:cs="Arial"/>
          <w:sz w:val="22"/>
          <w:szCs w:val="22"/>
        </w:rPr>
        <w:t>punto di raccolta: via ________________________</w:t>
      </w:r>
      <w:r w:rsidRPr="00EA2B16">
        <w:rPr>
          <w:rFonts w:ascii="Arial" w:hAnsi="Arial" w:cs="Arial"/>
          <w:b/>
          <w:sz w:val="22"/>
          <w:szCs w:val="22"/>
        </w:rPr>
        <w:t xml:space="preserve">    </w:t>
      </w:r>
    </w:p>
    <w:p w:rsidR="009C7FA7" w:rsidRPr="00EA2B16" w:rsidRDefault="009C7FA7">
      <w:pPr>
        <w:rPr>
          <w:rFonts w:ascii="Arial" w:hAnsi="Arial" w:cs="Wingdings"/>
          <w:b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Solo Andata      </w:t>
      </w:r>
      <w:r w:rsidRPr="00EA2B16">
        <w:rPr>
          <w:rFonts w:ascii="Arial" w:hAnsi="Arial" w:cs="Arial"/>
          <w:b/>
          <w:sz w:val="22"/>
          <w:szCs w:val="22"/>
        </w:rPr>
        <w:tab/>
      </w:r>
      <w:r w:rsidRPr="00EA2B16">
        <w:rPr>
          <w:rFonts w:ascii="Arial" w:hAnsi="Arial" w:cs="Arial"/>
          <w:b/>
          <w:sz w:val="22"/>
          <w:szCs w:val="22"/>
        </w:rPr>
        <w:tab/>
      </w:r>
      <w:r w:rsidRPr="00EA2B16">
        <w:rPr>
          <w:rFonts w:ascii="Arial" w:hAnsi="Arial" w:cs="Arial"/>
          <w:sz w:val="22"/>
          <w:szCs w:val="22"/>
        </w:rPr>
        <w:t>punto di raccolta: via ________________________</w:t>
      </w:r>
    </w:p>
    <w:p w:rsidR="009C7FA7" w:rsidRPr="00EA2B16" w:rsidRDefault="009C7FA7">
      <w:pPr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Solo Ritorno      </w:t>
      </w:r>
      <w:r w:rsidRPr="00EA2B16">
        <w:rPr>
          <w:rFonts w:ascii="Arial" w:hAnsi="Arial" w:cs="Arial"/>
          <w:b/>
          <w:sz w:val="22"/>
          <w:szCs w:val="22"/>
        </w:rPr>
        <w:tab/>
      </w:r>
      <w:r w:rsidRPr="00EA2B16">
        <w:rPr>
          <w:rFonts w:ascii="Arial" w:hAnsi="Arial" w:cs="Arial"/>
          <w:b/>
          <w:sz w:val="22"/>
          <w:szCs w:val="22"/>
        </w:rPr>
        <w:tab/>
      </w:r>
      <w:r w:rsidRPr="00EA2B16">
        <w:rPr>
          <w:rFonts w:ascii="Arial" w:hAnsi="Arial" w:cs="Arial"/>
          <w:sz w:val="22"/>
          <w:szCs w:val="22"/>
        </w:rPr>
        <w:t>punto di raccolta: via ________________________</w:t>
      </w:r>
    </w:p>
    <w:p w:rsidR="009C7FA7" w:rsidRPr="00EA2B16" w:rsidRDefault="009C7FA7">
      <w:pPr>
        <w:jc w:val="center"/>
        <w:rPr>
          <w:rFonts w:ascii="Arial" w:hAnsi="Arial" w:cs="Arial"/>
          <w:sz w:val="22"/>
          <w:szCs w:val="22"/>
        </w:rPr>
      </w:pPr>
    </w:p>
    <w:p w:rsidR="009C7FA7" w:rsidRPr="00EA2B16" w:rsidRDefault="009C7FA7">
      <w:pPr>
        <w:jc w:val="center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AUTORIZZA</w:t>
      </w:r>
    </w:p>
    <w:p w:rsidR="009C7FA7" w:rsidRPr="00EA2B16" w:rsidRDefault="009C7FA7">
      <w:pPr>
        <w:rPr>
          <w:rFonts w:ascii="Arial" w:hAnsi="Arial" w:cs="Arial"/>
          <w:sz w:val="22"/>
          <w:szCs w:val="22"/>
        </w:rPr>
      </w:pPr>
    </w:p>
    <w:p w:rsidR="009C7FA7" w:rsidRPr="00EA2B16" w:rsidRDefault="009C7FA7">
      <w:pPr>
        <w:rPr>
          <w:rFonts w:ascii="Arial" w:hAnsi="Arial" w:cs="Wingdings"/>
          <w:b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 xml:space="preserve">L’accompagnatore del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</w:t>
      </w:r>
    </w:p>
    <w:p w:rsidR="009C7FA7" w:rsidRPr="00EA2B16" w:rsidRDefault="009C7FA7">
      <w:pPr>
        <w:rPr>
          <w:rFonts w:ascii="Arial" w:hAnsi="Arial" w:cs="Wingdings"/>
          <w:b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</w:t>
      </w:r>
      <w:r w:rsidRPr="00EA2B16">
        <w:rPr>
          <w:rFonts w:ascii="Arial" w:hAnsi="Arial" w:cs="Arial"/>
          <w:sz w:val="22"/>
          <w:szCs w:val="22"/>
        </w:rPr>
        <w:t xml:space="preserve">a prendere in consegna il minore all’uscita da scuola; </w:t>
      </w:r>
    </w:p>
    <w:p w:rsidR="009C7FA7" w:rsidRPr="00EA2B16" w:rsidRDefault="009C7FA7">
      <w:pPr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</w:t>
      </w:r>
      <w:r w:rsidRPr="00EA2B16">
        <w:rPr>
          <w:rFonts w:ascii="Arial" w:hAnsi="Arial" w:cs="Arial"/>
          <w:sz w:val="22"/>
          <w:szCs w:val="22"/>
        </w:rPr>
        <w:t xml:space="preserve">a lasciare, in propria assenza, il minore alle seguenti persone maggiorenni: </w:t>
      </w:r>
    </w:p>
    <w:p w:rsidR="009C7FA7" w:rsidRPr="00EA2B16" w:rsidRDefault="009C7FA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_________________________________  grado di parentela _____________________</w:t>
      </w:r>
    </w:p>
    <w:p w:rsidR="009C7FA7" w:rsidRPr="00EA2B16" w:rsidRDefault="009C7FA7">
      <w:pPr>
        <w:numPr>
          <w:ilvl w:val="0"/>
          <w:numId w:val="4"/>
        </w:numPr>
        <w:rPr>
          <w:rFonts w:ascii="Arial" w:hAnsi="Arial" w:cs="Wingdings"/>
          <w:b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_________________________________  grado di parentela _____________________</w:t>
      </w:r>
    </w:p>
    <w:p w:rsidR="009C7FA7" w:rsidRPr="00EA2B16" w:rsidRDefault="009C7FA7">
      <w:pPr>
        <w:ind w:left="300" w:hanging="300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Wingdings"/>
          <w:b/>
          <w:sz w:val="22"/>
          <w:szCs w:val="22"/>
        </w:rPr>
        <w:t></w:t>
      </w:r>
      <w:r w:rsidRPr="00EA2B16">
        <w:rPr>
          <w:rFonts w:ascii="Arial" w:hAnsi="Arial" w:cs="Arial"/>
          <w:b/>
          <w:sz w:val="22"/>
          <w:szCs w:val="22"/>
        </w:rPr>
        <w:t xml:space="preserve"> </w:t>
      </w:r>
      <w:r w:rsidRPr="00EA2B16">
        <w:rPr>
          <w:rFonts w:ascii="Arial" w:hAnsi="Arial" w:cs="Arial"/>
          <w:sz w:val="22"/>
          <w:szCs w:val="22"/>
        </w:rPr>
        <w:t xml:space="preserve">il proprio figlio a recarsi a casa autonomamente sollevando da ogni responsabilità  gli accompagnatori del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>;</w:t>
      </w:r>
    </w:p>
    <w:p w:rsidR="009C7FA7" w:rsidRDefault="009C7FA7" w:rsidP="00980C44">
      <w:pPr>
        <w:jc w:val="center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>DICHIARA</w:t>
      </w:r>
    </w:p>
    <w:p w:rsidR="00980C44" w:rsidRPr="00EA2B16" w:rsidRDefault="00980C44" w:rsidP="00980C44">
      <w:pPr>
        <w:jc w:val="center"/>
        <w:rPr>
          <w:rFonts w:ascii="Arial" w:hAnsi="Arial" w:cs="Arial"/>
          <w:sz w:val="22"/>
          <w:szCs w:val="22"/>
        </w:rPr>
      </w:pPr>
    </w:p>
    <w:p w:rsidR="009C7FA7" w:rsidRPr="00EA2B16" w:rsidRDefault="009C7FA7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 xml:space="preserve">Di aver visionato il percorso del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 xml:space="preserve"> relativo alla Scuola frequentata dal proprio/a figlio/a e si impegna ad istruirlo sul comportamento da tenere nel corso del tragitto e sulla necessità di attenersi alle istruzioni impartite dagli accompagnatori;</w:t>
      </w:r>
    </w:p>
    <w:p w:rsidR="009C7FA7" w:rsidRPr="00EA2B16" w:rsidRDefault="009C7FA7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 xml:space="preserve">Di impegnarsi altresì al rispetto degli orari sia alla partenza sia al ritorno del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>;</w:t>
      </w:r>
    </w:p>
    <w:p w:rsidR="009C7FA7" w:rsidRPr="00EA2B16" w:rsidRDefault="009C7FA7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hAnsi="Arial" w:cs="Arial"/>
          <w:sz w:val="22"/>
          <w:szCs w:val="22"/>
        </w:rPr>
      </w:pPr>
      <w:r w:rsidRPr="00EA2B16">
        <w:rPr>
          <w:rFonts w:ascii="Arial" w:hAnsi="Arial" w:cs="Arial"/>
          <w:sz w:val="22"/>
          <w:szCs w:val="22"/>
        </w:rPr>
        <w:t xml:space="preserve">Di assumersi sin da ora ogni responsabilità in conseguenza di eventuali ritardi sia all’andata sia al ritorno del </w:t>
      </w:r>
      <w:proofErr w:type="spellStart"/>
      <w:r w:rsidRPr="00EA2B16">
        <w:rPr>
          <w:rFonts w:ascii="Arial" w:hAnsi="Arial" w:cs="Arial"/>
          <w:sz w:val="22"/>
          <w:szCs w:val="22"/>
        </w:rPr>
        <w:t>Piedibus</w:t>
      </w:r>
      <w:proofErr w:type="spellEnd"/>
      <w:r w:rsidRPr="00EA2B16">
        <w:rPr>
          <w:rFonts w:ascii="Arial" w:hAnsi="Arial" w:cs="Arial"/>
          <w:sz w:val="22"/>
          <w:szCs w:val="22"/>
        </w:rPr>
        <w:t>.</w:t>
      </w:r>
    </w:p>
    <w:p w:rsidR="009C7FA7" w:rsidRPr="00EA2B16" w:rsidRDefault="009C7FA7">
      <w:pPr>
        <w:jc w:val="both"/>
        <w:rPr>
          <w:rFonts w:ascii="Arial" w:hAnsi="Arial" w:cs="Arial"/>
          <w:sz w:val="22"/>
          <w:szCs w:val="22"/>
        </w:rPr>
      </w:pPr>
    </w:p>
    <w:p w:rsidR="00231E65" w:rsidRDefault="00231E65">
      <w:pPr>
        <w:jc w:val="both"/>
        <w:rPr>
          <w:rFonts w:ascii="Arial" w:hAnsi="Arial" w:cs="Arial"/>
          <w:sz w:val="22"/>
          <w:szCs w:val="22"/>
        </w:rPr>
      </w:pPr>
    </w:p>
    <w:p w:rsidR="00231E65" w:rsidRDefault="00231E65">
      <w:pPr>
        <w:jc w:val="both"/>
        <w:rPr>
          <w:rFonts w:ascii="Arial" w:hAnsi="Arial" w:cs="Arial"/>
          <w:sz w:val="22"/>
          <w:szCs w:val="22"/>
        </w:rPr>
      </w:pPr>
    </w:p>
    <w:p w:rsidR="009C7FA7" w:rsidRDefault="00EA2B16">
      <w:pPr>
        <w:jc w:val="both"/>
      </w:pPr>
      <w:r w:rsidRPr="00EA2B16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2B16">
        <w:rPr>
          <w:rFonts w:ascii="Arial" w:hAnsi="Arial" w:cs="Arial"/>
          <w:sz w:val="22"/>
          <w:szCs w:val="22"/>
        </w:rPr>
        <w:t>Firma</w:t>
      </w:r>
      <w:r w:rsidR="009C7FA7">
        <w:rPr>
          <w:rFonts w:ascii="Arial" w:hAnsi="Arial" w:cs="Arial"/>
        </w:rPr>
        <w:t>________________________</w:t>
      </w:r>
    </w:p>
    <w:sectPr w:rsidR="009C7FA7" w:rsidSect="00E67E6B">
      <w:footerReference w:type="even" r:id="rId8"/>
      <w:footerReference w:type="default" r:id="rId9"/>
      <w:pgSz w:w="11906" w:h="16838"/>
      <w:pgMar w:top="284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FF" w:rsidRDefault="00A52CFF">
      <w:r>
        <w:separator/>
      </w:r>
    </w:p>
  </w:endnote>
  <w:endnote w:type="continuationSeparator" w:id="0">
    <w:p w:rsidR="00A52CFF" w:rsidRDefault="00A5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F3" w:rsidRDefault="009D3DBC" w:rsidP="005350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3DF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3DF3" w:rsidRDefault="00133DF3" w:rsidP="00845AA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F3" w:rsidRDefault="009D3DBC" w:rsidP="005350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3D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296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3DF3" w:rsidRDefault="00133DF3" w:rsidP="00845AA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FF" w:rsidRDefault="00A52CFF">
      <w:r>
        <w:separator/>
      </w:r>
    </w:p>
  </w:footnote>
  <w:footnote w:type="continuationSeparator" w:id="0">
    <w:p w:rsidR="00A52CFF" w:rsidRDefault="00A5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40"/>
        <w:szCs w:val="4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09D5502"/>
    <w:multiLevelType w:val="hybridMultilevel"/>
    <w:tmpl w:val="3D008BB6"/>
    <w:lvl w:ilvl="0" w:tplc="9698B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B0980"/>
    <w:multiLevelType w:val="hybridMultilevel"/>
    <w:tmpl w:val="7A6C1F60"/>
    <w:lvl w:ilvl="0" w:tplc="37227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CA3"/>
    <w:rsid w:val="000266AA"/>
    <w:rsid w:val="00041497"/>
    <w:rsid w:val="000512BC"/>
    <w:rsid w:val="00065BA8"/>
    <w:rsid w:val="00084646"/>
    <w:rsid w:val="00084892"/>
    <w:rsid w:val="000870DA"/>
    <w:rsid w:val="000A3D66"/>
    <w:rsid w:val="000B0735"/>
    <w:rsid w:val="000B4FF9"/>
    <w:rsid w:val="000C082B"/>
    <w:rsid w:val="000C54FF"/>
    <w:rsid w:val="000D61BB"/>
    <w:rsid w:val="000F2E7B"/>
    <w:rsid w:val="00127BE8"/>
    <w:rsid w:val="00133DF3"/>
    <w:rsid w:val="00160877"/>
    <w:rsid w:val="00164B41"/>
    <w:rsid w:val="00165FE2"/>
    <w:rsid w:val="00171AFA"/>
    <w:rsid w:val="00171CA3"/>
    <w:rsid w:val="00173504"/>
    <w:rsid w:val="00185ACA"/>
    <w:rsid w:val="001944F3"/>
    <w:rsid w:val="001A7CD0"/>
    <w:rsid w:val="001B1518"/>
    <w:rsid w:val="001E4BED"/>
    <w:rsid w:val="001F08BA"/>
    <w:rsid w:val="001F6342"/>
    <w:rsid w:val="002173D8"/>
    <w:rsid w:val="0022362B"/>
    <w:rsid w:val="00231E65"/>
    <w:rsid w:val="002366B1"/>
    <w:rsid w:val="00241DE5"/>
    <w:rsid w:val="00242624"/>
    <w:rsid w:val="0025190F"/>
    <w:rsid w:val="002617B5"/>
    <w:rsid w:val="00264378"/>
    <w:rsid w:val="00265B5C"/>
    <w:rsid w:val="002A11C1"/>
    <w:rsid w:val="002A400B"/>
    <w:rsid w:val="002B2901"/>
    <w:rsid w:val="002B323F"/>
    <w:rsid w:val="002C4ABF"/>
    <w:rsid w:val="002C5AC1"/>
    <w:rsid w:val="002D5563"/>
    <w:rsid w:val="002E15B2"/>
    <w:rsid w:val="002F44FC"/>
    <w:rsid w:val="00315603"/>
    <w:rsid w:val="00344B56"/>
    <w:rsid w:val="00351497"/>
    <w:rsid w:val="0035360C"/>
    <w:rsid w:val="0036138F"/>
    <w:rsid w:val="00377B84"/>
    <w:rsid w:val="003832F1"/>
    <w:rsid w:val="00386035"/>
    <w:rsid w:val="00390823"/>
    <w:rsid w:val="0039561B"/>
    <w:rsid w:val="003A589E"/>
    <w:rsid w:val="003B46D3"/>
    <w:rsid w:val="003E26A7"/>
    <w:rsid w:val="003F1940"/>
    <w:rsid w:val="003F2E76"/>
    <w:rsid w:val="004163F1"/>
    <w:rsid w:val="00422384"/>
    <w:rsid w:val="00435C6A"/>
    <w:rsid w:val="00436B19"/>
    <w:rsid w:val="00470806"/>
    <w:rsid w:val="00475A63"/>
    <w:rsid w:val="004833C6"/>
    <w:rsid w:val="00492B68"/>
    <w:rsid w:val="004B4A66"/>
    <w:rsid w:val="004F2859"/>
    <w:rsid w:val="004F37A3"/>
    <w:rsid w:val="004F7A8F"/>
    <w:rsid w:val="00504536"/>
    <w:rsid w:val="00511A6F"/>
    <w:rsid w:val="0053127E"/>
    <w:rsid w:val="00535027"/>
    <w:rsid w:val="00557C4F"/>
    <w:rsid w:val="0056296A"/>
    <w:rsid w:val="00572E7A"/>
    <w:rsid w:val="00573524"/>
    <w:rsid w:val="005745D7"/>
    <w:rsid w:val="00585C48"/>
    <w:rsid w:val="00587BE6"/>
    <w:rsid w:val="005C0763"/>
    <w:rsid w:val="005C2EE8"/>
    <w:rsid w:val="005D1763"/>
    <w:rsid w:val="005D21C3"/>
    <w:rsid w:val="005D313B"/>
    <w:rsid w:val="005D7BE2"/>
    <w:rsid w:val="005E1F80"/>
    <w:rsid w:val="0060010D"/>
    <w:rsid w:val="0061015C"/>
    <w:rsid w:val="0064005F"/>
    <w:rsid w:val="00640804"/>
    <w:rsid w:val="0065569F"/>
    <w:rsid w:val="006814FE"/>
    <w:rsid w:val="006A3518"/>
    <w:rsid w:val="006D0B88"/>
    <w:rsid w:val="006E1823"/>
    <w:rsid w:val="006E709F"/>
    <w:rsid w:val="006E76A2"/>
    <w:rsid w:val="006F7F21"/>
    <w:rsid w:val="00702211"/>
    <w:rsid w:val="00702999"/>
    <w:rsid w:val="0071154C"/>
    <w:rsid w:val="0073331F"/>
    <w:rsid w:val="0075113F"/>
    <w:rsid w:val="0075545C"/>
    <w:rsid w:val="0077738B"/>
    <w:rsid w:val="00781B47"/>
    <w:rsid w:val="007A649A"/>
    <w:rsid w:val="007D0022"/>
    <w:rsid w:val="007F5A93"/>
    <w:rsid w:val="00820F91"/>
    <w:rsid w:val="0083660C"/>
    <w:rsid w:val="0084598E"/>
    <w:rsid w:val="00845AAB"/>
    <w:rsid w:val="00863A4E"/>
    <w:rsid w:val="00887D6E"/>
    <w:rsid w:val="008C12E3"/>
    <w:rsid w:val="008E0CEF"/>
    <w:rsid w:val="009268AC"/>
    <w:rsid w:val="009436E5"/>
    <w:rsid w:val="00947D37"/>
    <w:rsid w:val="00980C44"/>
    <w:rsid w:val="00981EFE"/>
    <w:rsid w:val="00987E18"/>
    <w:rsid w:val="009952CF"/>
    <w:rsid w:val="00995A7D"/>
    <w:rsid w:val="009B283A"/>
    <w:rsid w:val="009B3ED3"/>
    <w:rsid w:val="009C18E1"/>
    <w:rsid w:val="009C7FA7"/>
    <w:rsid w:val="009D20D8"/>
    <w:rsid w:val="009D3DBC"/>
    <w:rsid w:val="009E41E5"/>
    <w:rsid w:val="009F2644"/>
    <w:rsid w:val="00A21B8C"/>
    <w:rsid w:val="00A267A0"/>
    <w:rsid w:val="00A311B5"/>
    <w:rsid w:val="00A41B11"/>
    <w:rsid w:val="00A447AA"/>
    <w:rsid w:val="00A52CFF"/>
    <w:rsid w:val="00A73937"/>
    <w:rsid w:val="00A85B65"/>
    <w:rsid w:val="00A937DE"/>
    <w:rsid w:val="00AA3E39"/>
    <w:rsid w:val="00AB53D3"/>
    <w:rsid w:val="00AB5978"/>
    <w:rsid w:val="00AD2EFB"/>
    <w:rsid w:val="00AE0A81"/>
    <w:rsid w:val="00AE6F16"/>
    <w:rsid w:val="00AF1CD4"/>
    <w:rsid w:val="00B024BA"/>
    <w:rsid w:val="00B428C8"/>
    <w:rsid w:val="00B42D21"/>
    <w:rsid w:val="00B44245"/>
    <w:rsid w:val="00B468EB"/>
    <w:rsid w:val="00B67363"/>
    <w:rsid w:val="00B858C5"/>
    <w:rsid w:val="00BA6918"/>
    <w:rsid w:val="00BA7ED7"/>
    <w:rsid w:val="00BB5124"/>
    <w:rsid w:val="00BD2822"/>
    <w:rsid w:val="00BE296D"/>
    <w:rsid w:val="00BE493E"/>
    <w:rsid w:val="00BF42DD"/>
    <w:rsid w:val="00C206D6"/>
    <w:rsid w:val="00C276C9"/>
    <w:rsid w:val="00C32CCD"/>
    <w:rsid w:val="00C435C1"/>
    <w:rsid w:val="00C4577D"/>
    <w:rsid w:val="00C84DDE"/>
    <w:rsid w:val="00CA06DC"/>
    <w:rsid w:val="00CA7C59"/>
    <w:rsid w:val="00CC6FA6"/>
    <w:rsid w:val="00CD2595"/>
    <w:rsid w:val="00CD460D"/>
    <w:rsid w:val="00CE048A"/>
    <w:rsid w:val="00CF0A4E"/>
    <w:rsid w:val="00D26BDF"/>
    <w:rsid w:val="00D37FD0"/>
    <w:rsid w:val="00D402D1"/>
    <w:rsid w:val="00D434FE"/>
    <w:rsid w:val="00D437CA"/>
    <w:rsid w:val="00D71C12"/>
    <w:rsid w:val="00D82CDD"/>
    <w:rsid w:val="00D92507"/>
    <w:rsid w:val="00DA54EA"/>
    <w:rsid w:val="00DA7161"/>
    <w:rsid w:val="00DA7D93"/>
    <w:rsid w:val="00DB31E2"/>
    <w:rsid w:val="00DD59D4"/>
    <w:rsid w:val="00DE215F"/>
    <w:rsid w:val="00DE58FE"/>
    <w:rsid w:val="00DF6A4B"/>
    <w:rsid w:val="00E012A5"/>
    <w:rsid w:val="00E12A41"/>
    <w:rsid w:val="00E12AC6"/>
    <w:rsid w:val="00E21276"/>
    <w:rsid w:val="00E67E6B"/>
    <w:rsid w:val="00E71E70"/>
    <w:rsid w:val="00E7425B"/>
    <w:rsid w:val="00E7588F"/>
    <w:rsid w:val="00E828FA"/>
    <w:rsid w:val="00E84300"/>
    <w:rsid w:val="00E97BA0"/>
    <w:rsid w:val="00EA2B16"/>
    <w:rsid w:val="00EA67E4"/>
    <w:rsid w:val="00EB65A6"/>
    <w:rsid w:val="00EE5D38"/>
    <w:rsid w:val="00F15743"/>
    <w:rsid w:val="00F164F5"/>
    <w:rsid w:val="00F3040C"/>
    <w:rsid w:val="00F53F33"/>
    <w:rsid w:val="00F75D82"/>
    <w:rsid w:val="00F772AC"/>
    <w:rsid w:val="00F77DC7"/>
    <w:rsid w:val="00F80AFE"/>
    <w:rsid w:val="00F866E0"/>
    <w:rsid w:val="00F86E1A"/>
    <w:rsid w:val="00F97B17"/>
    <w:rsid w:val="00FB170B"/>
    <w:rsid w:val="00FD378C"/>
    <w:rsid w:val="00FD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1574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15743"/>
    <w:rPr>
      <w:rFonts w:ascii="Courier New" w:hAnsi="Courier New" w:cs="Courier New"/>
      <w:sz w:val="40"/>
      <w:szCs w:val="40"/>
    </w:rPr>
  </w:style>
  <w:style w:type="character" w:customStyle="1" w:styleId="WW8Num3z0">
    <w:name w:val="WW8Num3z0"/>
    <w:rsid w:val="00F15743"/>
    <w:rPr>
      <w:rFonts w:ascii="Symbol" w:hAnsi="Symbol" w:cs="Symbol"/>
    </w:rPr>
  </w:style>
  <w:style w:type="character" w:customStyle="1" w:styleId="WW8Num4z0">
    <w:name w:val="WW8Num4z0"/>
    <w:rsid w:val="00F15743"/>
    <w:rPr>
      <w:rFonts w:ascii="Wingdings" w:eastAsia="Times New Roman" w:hAnsi="Wingdings" w:cs="Wingdings"/>
    </w:rPr>
  </w:style>
  <w:style w:type="character" w:customStyle="1" w:styleId="WW8Num5z0">
    <w:name w:val="WW8Num5z0"/>
    <w:rsid w:val="00F15743"/>
    <w:rPr>
      <w:rFonts w:ascii="Wingdings" w:hAnsi="Wingdings" w:cs="Wingdings"/>
    </w:rPr>
  </w:style>
  <w:style w:type="character" w:customStyle="1" w:styleId="WW8Num6z0">
    <w:name w:val="WW8Num6z0"/>
    <w:rsid w:val="00F15743"/>
    <w:rPr>
      <w:rFonts w:ascii="Wingdings" w:hAnsi="Wingdings" w:cs="Wingdings"/>
    </w:rPr>
  </w:style>
  <w:style w:type="character" w:customStyle="1" w:styleId="WW8Num7z0">
    <w:name w:val="WW8Num7z0"/>
    <w:rsid w:val="00F15743"/>
    <w:rPr>
      <w:b w:val="0"/>
    </w:rPr>
  </w:style>
  <w:style w:type="character" w:customStyle="1" w:styleId="WW8Num8z0">
    <w:name w:val="WW8Num8z0"/>
    <w:rsid w:val="00F15743"/>
    <w:rPr>
      <w:rFonts w:ascii="Wingdings" w:hAnsi="Wingdings" w:cs="Wingdings"/>
    </w:rPr>
  </w:style>
  <w:style w:type="character" w:customStyle="1" w:styleId="WW8Num10z0">
    <w:name w:val="WW8Num10z0"/>
    <w:rsid w:val="00F15743"/>
    <w:rPr>
      <w:rFonts w:ascii="Wingdings" w:hAnsi="Wingdings" w:cs="Wingdings"/>
    </w:rPr>
  </w:style>
  <w:style w:type="character" w:customStyle="1" w:styleId="WW8Num10z1">
    <w:name w:val="WW8Num10z1"/>
    <w:rsid w:val="00F15743"/>
    <w:rPr>
      <w:rFonts w:ascii="Courier New" w:hAnsi="Courier New" w:cs="Courier New"/>
    </w:rPr>
  </w:style>
  <w:style w:type="character" w:customStyle="1" w:styleId="WW8Num10z3">
    <w:name w:val="WW8Num10z3"/>
    <w:rsid w:val="00F15743"/>
    <w:rPr>
      <w:rFonts w:ascii="Symbol" w:hAnsi="Symbol" w:cs="Symbol"/>
    </w:rPr>
  </w:style>
  <w:style w:type="character" w:customStyle="1" w:styleId="Carpredefinitoparagrafo3">
    <w:name w:val="Car. predefinito paragrafo3"/>
    <w:rsid w:val="00F15743"/>
  </w:style>
  <w:style w:type="character" w:customStyle="1" w:styleId="Carpredefinitoparagrafo2">
    <w:name w:val="Car. predefinito paragrafo2"/>
    <w:rsid w:val="00F15743"/>
  </w:style>
  <w:style w:type="character" w:customStyle="1" w:styleId="WW8Num1z1">
    <w:name w:val="WW8Num1z1"/>
    <w:rsid w:val="00F15743"/>
    <w:rPr>
      <w:rFonts w:ascii="Courier New" w:hAnsi="Courier New" w:cs="Courier New"/>
    </w:rPr>
  </w:style>
  <w:style w:type="character" w:customStyle="1" w:styleId="WW8Num1z2">
    <w:name w:val="WW8Num1z2"/>
    <w:rsid w:val="00F15743"/>
    <w:rPr>
      <w:rFonts w:ascii="Wingdings" w:hAnsi="Wingdings" w:cs="Wingdings"/>
    </w:rPr>
  </w:style>
  <w:style w:type="character" w:customStyle="1" w:styleId="WW8Num1z3">
    <w:name w:val="WW8Num1z3"/>
    <w:rsid w:val="00F15743"/>
    <w:rPr>
      <w:rFonts w:ascii="Symbol" w:hAnsi="Symbol" w:cs="Symbol"/>
    </w:rPr>
  </w:style>
  <w:style w:type="character" w:customStyle="1" w:styleId="WW8Num3z1">
    <w:name w:val="WW8Num3z1"/>
    <w:rsid w:val="00F15743"/>
    <w:rPr>
      <w:rFonts w:ascii="Courier New" w:hAnsi="Courier New" w:cs="Courier New"/>
    </w:rPr>
  </w:style>
  <w:style w:type="character" w:customStyle="1" w:styleId="WW8Num3z2">
    <w:name w:val="WW8Num3z2"/>
    <w:rsid w:val="00F15743"/>
    <w:rPr>
      <w:rFonts w:ascii="Wingdings" w:hAnsi="Wingdings" w:cs="Wingdings"/>
    </w:rPr>
  </w:style>
  <w:style w:type="character" w:customStyle="1" w:styleId="WW8Num4z1">
    <w:name w:val="WW8Num4z1"/>
    <w:rsid w:val="00F15743"/>
    <w:rPr>
      <w:rFonts w:ascii="Wingdings" w:eastAsia="Times New Roman" w:hAnsi="Wingdings" w:cs="Arial"/>
      <w:b/>
      <w:sz w:val="24"/>
    </w:rPr>
  </w:style>
  <w:style w:type="character" w:customStyle="1" w:styleId="WW8Num4z2">
    <w:name w:val="WW8Num4z2"/>
    <w:rsid w:val="00F15743"/>
    <w:rPr>
      <w:rFonts w:ascii="Wingdings" w:hAnsi="Wingdings" w:cs="Wingdings"/>
    </w:rPr>
  </w:style>
  <w:style w:type="character" w:customStyle="1" w:styleId="WW8Num4z3">
    <w:name w:val="WW8Num4z3"/>
    <w:rsid w:val="00F15743"/>
    <w:rPr>
      <w:rFonts w:ascii="Symbol" w:hAnsi="Symbol" w:cs="Symbol"/>
    </w:rPr>
  </w:style>
  <w:style w:type="character" w:customStyle="1" w:styleId="WW8Num4z4">
    <w:name w:val="WW8Num4z4"/>
    <w:rsid w:val="00F15743"/>
    <w:rPr>
      <w:rFonts w:ascii="Courier New" w:hAnsi="Courier New" w:cs="Courier New"/>
    </w:rPr>
  </w:style>
  <w:style w:type="character" w:customStyle="1" w:styleId="WW8Num5z1">
    <w:name w:val="WW8Num5z1"/>
    <w:rsid w:val="00F15743"/>
    <w:rPr>
      <w:rFonts w:ascii="Courier New" w:hAnsi="Courier New" w:cs="Courier New"/>
    </w:rPr>
  </w:style>
  <w:style w:type="character" w:customStyle="1" w:styleId="WW8Num5z3">
    <w:name w:val="WW8Num5z3"/>
    <w:rsid w:val="00F15743"/>
    <w:rPr>
      <w:rFonts w:ascii="Symbol" w:hAnsi="Symbol" w:cs="Symbol"/>
    </w:rPr>
  </w:style>
  <w:style w:type="character" w:customStyle="1" w:styleId="WW8Num6z1">
    <w:name w:val="WW8Num6z1"/>
    <w:rsid w:val="00F15743"/>
    <w:rPr>
      <w:rFonts w:ascii="Courier New" w:hAnsi="Courier New" w:cs="Courier New"/>
    </w:rPr>
  </w:style>
  <w:style w:type="character" w:customStyle="1" w:styleId="WW8Num6z3">
    <w:name w:val="WW8Num6z3"/>
    <w:rsid w:val="00F15743"/>
    <w:rPr>
      <w:rFonts w:ascii="Symbol" w:hAnsi="Symbol" w:cs="Symbol"/>
    </w:rPr>
  </w:style>
  <w:style w:type="character" w:customStyle="1" w:styleId="WW8Num8z1">
    <w:name w:val="WW8Num8z1"/>
    <w:rsid w:val="00F15743"/>
    <w:rPr>
      <w:rFonts w:ascii="Courier New" w:hAnsi="Courier New" w:cs="Courier New"/>
    </w:rPr>
  </w:style>
  <w:style w:type="character" w:customStyle="1" w:styleId="WW8Num8z3">
    <w:name w:val="WW8Num8z3"/>
    <w:rsid w:val="00F15743"/>
    <w:rPr>
      <w:rFonts w:ascii="Symbol" w:hAnsi="Symbol" w:cs="Symbol"/>
    </w:rPr>
  </w:style>
  <w:style w:type="character" w:customStyle="1" w:styleId="WW8Num9z0">
    <w:name w:val="WW8Num9z0"/>
    <w:rsid w:val="00F15743"/>
    <w:rPr>
      <w:rFonts w:ascii="Courier New" w:hAnsi="Courier New" w:cs="Courier New"/>
    </w:rPr>
  </w:style>
  <w:style w:type="character" w:customStyle="1" w:styleId="WW8Num9z2">
    <w:name w:val="WW8Num9z2"/>
    <w:rsid w:val="00F15743"/>
    <w:rPr>
      <w:rFonts w:ascii="Wingdings" w:hAnsi="Wingdings" w:cs="Wingdings"/>
    </w:rPr>
  </w:style>
  <w:style w:type="character" w:customStyle="1" w:styleId="WW8Num9z3">
    <w:name w:val="WW8Num9z3"/>
    <w:rsid w:val="00F15743"/>
    <w:rPr>
      <w:rFonts w:ascii="Symbol" w:hAnsi="Symbol" w:cs="Symbol"/>
    </w:rPr>
  </w:style>
  <w:style w:type="character" w:customStyle="1" w:styleId="Carpredefinitoparagrafo1">
    <w:name w:val="Car. predefinito paragrafo1"/>
    <w:rsid w:val="00F15743"/>
  </w:style>
  <w:style w:type="character" w:customStyle="1" w:styleId="Punti">
    <w:name w:val="Punti"/>
    <w:rsid w:val="00F15743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deltesto"/>
    <w:rsid w:val="00F157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F15743"/>
    <w:pPr>
      <w:spacing w:after="120"/>
    </w:pPr>
  </w:style>
  <w:style w:type="paragraph" w:styleId="Elenco">
    <w:name w:val="List"/>
    <w:basedOn w:val="Corpodeltesto"/>
    <w:rsid w:val="00F15743"/>
    <w:rPr>
      <w:rFonts w:cs="Mangal"/>
    </w:rPr>
  </w:style>
  <w:style w:type="paragraph" w:customStyle="1" w:styleId="Didascalia3">
    <w:name w:val="Didascalia3"/>
    <w:basedOn w:val="Normale"/>
    <w:rsid w:val="00F1574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15743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F157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rsid w:val="00F15743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F157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F15743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F15743"/>
    <w:pPr>
      <w:suppressLineNumbers/>
    </w:pPr>
  </w:style>
  <w:style w:type="paragraph" w:customStyle="1" w:styleId="Intestazionetabella">
    <w:name w:val="Intestazione tabella"/>
    <w:basedOn w:val="Contenutotabella"/>
    <w:rsid w:val="00F15743"/>
    <w:pPr>
      <w:jc w:val="center"/>
    </w:pPr>
    <w:rPr>
      <w:b/>
      <w:bCs/>
    </w:rPr>
  </w:style>
  <w:style w:type="paragraph" w:styleId="Pidipagina">
    <w:name w:val="footer"/>
    <w:basedOn w:val="Normale"/>
    <w:rsid w:val="00D402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02D1"/>
  </w:style>
  <w:style w:type="table" w:styleId="Grigliatabella">
    <w:name w:val="Table Grid"/>
    <w:basedOn w:val="Tabellanormale"/>
    <w:rsid w:val="000512B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952CF"/>
    <w:rPr>
      <w:color w:val="0000FF"/>
      <w:u w:val="single"/>
    </w:rPr>
  </w:style>
  <w:style w:type="paragraph" w:customStyle="1" w:styleId="NormaleGiustificato">
    <w:name w:val="Normale + Giustificato"/>
    <w:basedOn w:val="Normale"/>
    <w:rsid w:val="0036138F"/>
    <w:pPr>
      <w:suppressAutoHyphens w:val="0"/>
      <w:jc w:val="both"/>
    </w:pPr>
    <w:rPr>
      <w:b/>
      <w:u w:val="single"/>
      <w:lang w:eastAsia="it-IT"/>
    </w:rPr>
  </w:style>
  <w:style w:type="paragraph" w:customStyle="1" w:styleId="Default">
    <w:name w:val="Default"/>
    <w:rsid w:val="009D20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17350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BE296D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Martignana di Po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delibere</dc:creator>
  <cp:lastModifiedBy>Anagrafe ANAG.</cp:lastModifiedBy>
  <cp:revision>2</cp:revision>
  <cp:lastPrinted>2024-07-31T08:23:00Z</cp:lastPrinted>
  <dcterms:created xsi:type="dcterms:W3CDTF">2024-07-31T08:24:00Z</dcterms:created>
  <dcterms:modified xsi:type="dcterms:W3CDTF">2024-07-31T08:24:00Z</dcterms:modified>
</cp:coreProperties>
</file>