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B4" w:rsidRPr="00511256" w:rsidRDefault="006760B4"/>
    <w:p w:rsidR="006760B4" w:rsidRPr="00511256" w:rsidRDefault="00EB261E" w:rsidP="006760B4">
      <w:r>
        <w:rPr>
          <w:noProof/>
        </w:rPr>
        <w:drawing>
          <wp:inline distT="0" distB="0" distL="0" distR="0">
            <wp:extent cx="6124575" cy="952500"/>
            <wp:effectExtent l="19050" t="0" r="9525" b="0"/>
            <wp:docPr id="1" name="Immagine 1" descr="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0B4" w:rsidRPr="00511256" w:rsidRDefault="006760B4" w:rsidP="006760B4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9"/>
      </w:tblGrid>
      <w:tr w:rsidR="004B2C45" w:rsidRPr="006F0CA1" w:rsidTr="006F0CA1">
        <w:tc>
          <w:tcPr>
            <w:tcW w:w="9779" w:type="dxa"/>
          </w:tcPr>
          <w:p w:rsidR="0021137D" w:rsidRPr="006F0CA1" w:rsidRDefault="004B2C45" w:rsidP="006F0CA1">
            <w:pPr>
              <w:jc w:val="center"/>
              <w:rPr>
                <w:b/>
              </w:rPr>
            </w:pPr>
            <w:r w:rsidRPr="006F0CA1">
              <w:rPr>
                <w:b/>
              </w:rPr>
              <w:t>ISCRIZIONE AI SERVIZI</w:t>
            </w:r>
          </w:p>
          <w:p w:rsidR="004B2C45" w:rsidRPr="006F0CA1" w:rsidRDefault="004B2C45" w:rsidP="00E07E98">
            <w:pPr>
              <w:jc w:val="center"/>
              <w:rPr>
                <w:b/>
              </w:rPr>
            </w:pPr>
            <w:r w:rsidRPr="006F0CA1">
              <w:rPr>
                <w:b/>
              </w:rPr>
              <w:t xml:space="preserve">SCUOLA DELL’INFANZIA </w:t>
            </w:r>
            <w:r w:rsidR="0021137D" w:rsidRPr="006F0CA1">
              <w:rPr>
                <w:b/>
              </w:rPr>
              <w:t xml:space="preserve">A.S. </w:t>
            </w:r>
            <w:r w:rsidR="002F5D8C" w:rsidRPr="006F0CA1">
              <w:rPr>
                <w:b/>
              </w:rPr>
              <w:t>202</w:t>
            </w:r>
            <w:r w:rsidR="00E07E98">
              <w:rPr>
                <w:b/>
              </w:rPr>
              <w:t>4</w:t>
            </w:r>
            <w:r w:rsidR="006A5ECE" w:rsidRPr="006F0CA1">
              <w:rPr>
                <w:b/>
              </w:rPr>
              <w:t>/202</w:t>
            </w:r>
            <w:r w:rsidR="00E07E98">
              <w:rPr>
                <w:b/>
              </w:rPr>
              <w:t>5</w:t>
            </w:r>
          </w:p>
        </w:tc>
      </w:tr>
    </w:tbl>
    <w:p w:rsidR="00644B39" w:rsidRPr="00511256" w:rsidRDefault="00644B39" w:rsidP="006760B4"/>
    <w:p w:rsidR="004B499B" w:rsidRPr="0036138F" w:rsidRDefault="004B499B" w:rsidP="004B499B">
      <w:pPr>
        <w:jc w:val="center"/>
        <w:rPr>
          <w:b/>
          <w:sz w:val="28"/>
          <w:szCs w:val="28"/>
        </w:rPr>
      </w:pPr>
      <w:r w:rsidRPr="0036138F">
        <w:rPr>
          <w:b/>
          <w:sz w:val="28"/>
          <w:szCs w:val="28"/>
        </w:rPr>
        <w:t>1. MENSA</w:t>
      </w:r>
    </w:p>
    <w:p w:rsidR="00EB261E" w:rsidRPr="00EB261E" w:rsidRDefault="00EB261E" w:rsidP="00EB261E">
      <w:pPr>
        <w:jc w:val="both"/>
      </w:pPr>
      <w:r w:rsidRPr="00EB261E">
        <w:t>Il servizio di mensa scolastica riprenderà come da calendario scolastico dell’Istituto comprensivo Dedalo2000 con l’inizio del tempo prolungato.</w:t>
      </w:r>
    </w:p>
    <w:p w:rsidR="00EB261E" w:rsidRPr="00EB261E" w:rsidRDefault="00EB261E" w:rsidP="00EB261E">
      <w:pPr>
        <w:jc w:val="both"/>
      </w:pPr>
      <w:r w:rsidRPr="00EB261E">
        <w:t xml:space="preserve">PER I RESIDENTI: nel caso si usufruisca di riduzioni basate sulla dichiarazione ISEE è necessario presentare tale </w:t>
      </w:r>
      <w:r w:rsidRPr="00EB261E">
        <w:rPr>
          <w:b/>
        </w:rPr>
        <w:t>dichiarazione presso l’Ufficio Demografici</w:t>
      </w:r>
      <w:r w:rsidRPr="00EB261E">
        <w:t>.</w:t>
      </w:r>
    </w:p>
    <w:p w:rsidR="00EB261E" w:rsidRPr="00EB261E" w:rsidRDefault="00EB261E" w:rsidP="00EB261E">
      <w:pPr>
        <w:jc w:val="both"/>
      </w:pPr>
      <w:r w:rsidRPr="00EB261E">
        <w:t>Verrà considerata automaticamente la dichiarazione ISEE con validità fino a Dicembre 202</w:t>
      </w:r>
      <w:r w:rsidR="006C67F4">
        <w:t>4</w:t>
      </w:r>
      <w:r w:rsidRPr="00EB261E">
        <w:t xml:space="preserve"> già presentata in comune per l’anno scolastico 202</w:t>
      </w:r>
      <w:r w:rsidR="00E07E98">
        <w:t>3</w:t>
      </w:r>
      <w:r w:rsidRPr="00EB261E">
        <w:t>/2</w:t>
      </w:r>
      <w:r w:rsidR="00073D9D">
        <w:t>4</w:t>
      </w:r>
      <w:r w:rsidRPr="00EB261E">
        <w:t>. SI RICORDA FIN DA ORA CHE L’ISEE H</w:t>
      </w:r>
      <w:r w:rsidR="00E07E98">
        <w:t>A VALIDITA’ FINO A DICEMBRE 2024</w:t>
      </w:r>
      <w:r w:rsidRPr="00EB261E">
        <w:t xml:space="preserve">, pertanto verrà considerata valida per il calcolo dei pasti del mese di </w:t>
      </w:r>
      <w:r w:rsidR="001C3958">
        <w:t>G</w:t>
      </w:r>
      <w:r w:rsidRPr="00EB261E">
        <w:t>ennaio 202</w:t>
      </w:r>
      <w:r w:rsidR="00E07E98">
        <w:t>5</w:t>
      </w:r>
      <w:r w:rsidRPr="00EB261E">
        <w:t xml:space="preserve">. Coloro che non presenteranno la dichiarazione ISEE aggiornata pagheranno l’intero costo del pasto fino a presentazione di nuova dichiarazione. </w:t>
      </w:r>
    </w:p>
    <w:p w:rsidR="00EB261E" w:rsidRPr="00EB261E" w:rsidRDefault="00EB261E" w:rsidP="00EB261E">
      <w:pPr>
        <w:jc w:val="both"/>
      </w:pPr>
      <w:r w:rsidRPr="00EB261E">
        <w:t xml:space="preserve">I certificati per intolleranze, allergie e richieste di diete specifiche per motivi religiosi devono essere consegnati in Comune. </w:t>
      </w:r>
    </w:p>
    <w:p w:rsidR="00EB261E" w:rsidRPr="00EB261E" w:rsidRDefault="00EB261E" w:rsidP="00EB261E">
      <w:pPr>
        <w:jc w:val="both"/>
      </w:pPr>
      <w:r w:rsidRPr="00EB261E">
        <w:t>PER RESIDENTI E NON RESIDENTI: i genitori degli alunni che usufruiscono del servizio mensa per più figli (nelle scuole Nido, Primaria e/o Infanzia) devono fare richiesta di Riduzione per il secondo figlio (ad eccezione di coloro che godono già di riduzione su base ISEE).</w:t>
      </w:r>
    </w:p>
    <w:p w:rsidR="004B499B" w:rsidRPr="00511256" w:rsidRDefault="004B499B" w:rsidP="004B499B">
      <w:pPr>
        <w:jc w:val="both"/>
      </w:pPr>
      <w:r w:rsidRPr="00511256">
        <w:t>Si ricorda che le fasce di riduzione che verranno applicate al costo del pasto sono le seguenti:</w:t>
      </w:r>
    </w:p>
    <w:p w:rsidR="004B499B" w:rsidRPr="00511256" w:rsidRDefault="004B499B" w:rsidP="004B499B">
      <w:pPr>
        <w:jc w:val="both"/>
      </w:pPr>
    </w:p>
    <w:tbl>
      <w:tblPr>
        <w:tblStyle w:val="Grigliatabella"/>
        <w:tblW w:w="0" w:type="auto"/>
        <w:tblLook w:val="04A0"/>
      </w:tblPr>
      <w:tblGrid>
        <w:gridCol w:w="1925"/>
        <w:gridCol w:w="1925"/>
        <w:gridCol w:w="1926"/>
        <w:gridCol w:w="1926"/>
        <w:gridCol w:w="1926"/>
      </w:tblGrid>
      <w:tr w:rsidR="00073D9D" w:rsidTr="00395800">
        <w:trPr>
          <w:trHeight w:val="983"/>
        </w:trPr>
        <w:tc>
          <w:tcPr>
            <w:tcW w:w="9628" w:type="dxa"/>
            <w:gridSpan w:val="5"/>
            <w:vAlign w:val="center"/>
          </w:tcPr>
          <w:p w:rsidR="00073D9D" w:rsidRPr="0021774B" w:rsidRDefault="00073D9D" w:rsidP="00395800">
            <w:pPr>
              <w:jc w:val="center"/>
              <w:rPr>
                <w:b/>
                <w:bCs/>
                <w:sz w:val="32"/>
                <w:szCs w:val="32"/>
              </w:rPr>
            </w:pPr>
            <w:r w:rsidRPr="0021774B">
              <w:rPr>
                <w:b/>
                <w:bCs/>
                <w:sz w:val="32"/>
                <w:szCs w:val="32"/>
              </w:rPr>
              <w:t>TARIFFE PASTO ASILO NIDO, INFANZIA E PRIMARIA – A.S. 2024/2025</w:t>
            </w:r>
          </w:p>
        </w:tc>
      </w:tr>
      <w:tr w:rsidR="00073D9D" w:rsidTr="00395800">
        <w:tc>
          <w:tcPr>
            <w:tcW w:w="9628" w:type="dxa"/>
            <w:gridSpan w:val="5"/>
            <w:vAlign w:val="center"/>
          </w:tcPr>
          <w:p w:rsidR="00073D9D" w:rsidRDefault="00073D9D" w:rsidP="00395800">
            <w:pPr>
              <w:spacing w:line="360" w:lineRule="auto"/>
              <w:jc w:val="center"/>
            </w:pPr>
            <w:r>
              <w:t xml:space="preserve">COSTO DEL PASTO </w:t>
            </w:r>
            <w:r w:rsidRPr="0021774B">
              <w:rPr>
                <w:b/>
                <w:bCs/>
              </w:rPr>
              <w:t>€ 5,50</w:t>
            </w:r>
            <w:r>
              <w:t xml:space="preserve"> </w:t>
            </w:r>
          </w:p>
        </w:tc>
      </w:tr>
      <w:tr w:rsidR="00073D9D" w:rsidTr="00395800">
        <w:tc>
          <w:tcPr>
            <w:tcW w:w="1925" w:type="dxa"/>
            <w:vAlign w:val="center"/>
          </w:tcPr>
          <w:p w:rsidR="00073D9D" w:rsidRDefault="00073D9D" w:rsidP="00395800">
            <w:pPr>
              <w:jc w:val="center"/>
            </w:pPr>
            <w:r>
              <w:t>FASCIA</w:t>
            </w:r>
          </w:p>
        </w:tc>
        <w:tc>
          <w:tcPr>
            <w:tcW w:w="1925" w:type="dxa"/>
            <w:vAlign w:val="center"/>
          </w:tcPr>
          <w:p w:rsidR="00073D9D" w:rsidRDefault="00073D9D" w:rsidP="00395800">
            <w:pPr>
              <w:jc w:val="center"/>
            </w:pPr>
            <w:r>
              <w:t>EURO</w:t>
            </w:r>
          </w:p>
        </w:tc>
        <w:tc>
          <w:tcPr>
            <w:tcW w:w="1926" w:type="dxa"/>
            <w:vAlign w:val="center"/>
          </w:tcPr>
          <w:p w:rsidR="00073D9D" w:rsidRDefault="00073D9D" w:rsidP="00395800">
            <w:pPr>
              <w:jc w:val="center"/>
            </w:pPr>
            <w:r>
              <w:t>% RIDUZIONE</w:t>
            </w:r>
          </w:p>
        </w:tc>
        <w:tc>
          <w:tcPr>
            <w:tcW w:w="1926" w:type="dxa"/>
            <w:vAlign w:val="center"/>
          </w:tcPr>
          <w:p w:rsidR="00073D9D" w:rsidRDefault="00073D9D" w:rsidP="00395800">
            <w:pPr>
              <w:jc w:val="center"/>
            </w:pPr>
            <w:r>
              <w:t>PREZZO PASTO</w:t>
            </w:r>
          </w:p>
          <w:p w:rsidR="00073D9D" w:rsidRDefault="00073D9D" w:rsidP="00395800">
            <w:pPr>
              <w:jc w:val="center"/>
            </w:pPr>
            <w:r>
              <w:t>1° FIGLIO</w:t>
            </w:r>
          </w:p>
        </w:tc>
        <w:tc>
          <w:tcPr>
            <w:tcW w:w="1926" w:type="dxa"/>
            <w:vAlign w:val="center"/>
          </w:tcPr>
          <w:p w:rsidR="00073D9D" w:rsidRDefault="00073D9D" w:rsidP="00395800">
            <w:pPr>
              <w:jc w:val="center"/>
            </w:pPr>
            <w:r>
              <w:t>PREZZO PASTO</w:t>
            </w:r>
          </w:p>
          <w:p w:rsidR="00073D9D" w:rsidRDefault="00073D9D" w:rsidP="00395800">
            <w:pPr>
              <w:jc w:val="center"/>
            </w:pPr>
            <w:r>
              <w:t>DAL 2° FIGLIO</w:t>
            </w:r>
          </w:p>
        </w:tc>
      </w:tr>
      <w:tr w:rsidR="00073D9D" w:rsidTr="00395800">
        <w:tc>
          <w:tcPr>
            <w:tcW w:w="1925" w:type="dxa"/>
            <w:vAlign w:val="center"/>
          </w:tcPr>
          <w:p w:rsidR="00073D9D" w:rsidRDefault="00073D9D" w:rsidP="00395800">
            <w:pPr>
              <w:jc w:val="center"/>
            </w:pPr>
            <w:r>
              <w:t>1^ fascia</w:t>
            </w:r>
          </w:p>
        </w:tc>
        <w:tc>
          <w:tcPr>
            <w:tcW w:w="1925" w:type="dxa"/>
            <w:vAlign w:val="center"/>
          </w:tcPr>
          <w:p w:rsidR="00073D9D" w:rsidRDefault="00073D9D" w:rsidP="00395800">
            <w:pPr>
              <w:jc w:val="center"/>
            </w:pPr>
            <w:r>
              <w:t>0 – 6.000</w:t>
            </w:r>
          </w:p>
        </w:tc>
        <w:tc>
          <w:tcPr>
            <w:tcW w:w="1926" w:type="dxa"/>
            <w:vAlign w:val="center"/>
          </w:tcPr>
          <w:p w:rsidR="00073D9D" w:rsidRDefault="00073D9D" w:rsidP="00395800">
            <w:pPr>
              <w:jc w:val="center"/>
            </w:pPr>
            <w:r>
              <w:t>30%</w:t>
            </w:r>
          </w:p>
        </w:tc>
        <w:tc>
          <w:tcPr>
            <w:tcW w:w="1926" w:type="dxa"/>
            <w:vAlign w:val="center"/>
          </w:tcPr>
          <w:p w:rsidR="00073D9D" w:rsidRDefault="00073D9D" w:rsidP="00395800">
            <w:pPr>
              <w:jc w:val="center"/>
            </w:pPr>
            <w:r>
              <w:t>3,85</w:t>
            </w:r>
          </w:p>
        </w:tc>
        <w:tc>
          <w:tcPr>
            <w:tcW w:w="1926" w:type="dxa"/>
            <w:vAlign w:val="center"/>
          </w:tcPr>
          <w:p w:rsidR="00073D9D" w:rsidRDefault="00073D9D" w:rsidP="00395800">
            <w:pPr>
              <w:jc w:val="center"/>
            </w:pPr>
            <w:r>
              <w:t>3,10</w:t>
            </w:r>
          </w:p>
        </w:tc>
      </w:tr>
      <w:tr w:rsidR="00073D9D" w:rsidTr="00395800">
        <w:tc>
          <w:tcPr>
            <w:tcW w:w="1925" w:type="dxa"/>
            <w:vAlign w:val="center"/>
          </w:tcPr>
          <w:p w:rsidR="00073D9D" w:rsidRDefault="00073D9D" w:rsidP="00395800">
            <w:pPr>
              <w:jc w:val="center"/>
            </w:pPr>
            <w:r>
              <w:t>2^ fascia</w:t>
            </w:r>
          </w:p>
        </w:tc>
        <w:tc>
          <w:tcPr>
            <w:tcW w:w="1925" w:type="dxa"/>
            <w:vAlign w:val="center"/>
          </w:tcPr>
          <w:p w:rsidR="00073D9D" w:rsidRDefault="00073D9D" w:rsidP="00395800">
            <w:pPr>
              <w:jc w:val="center"/>
            </w:pPr>
            <w:r>
              <w:t>6.000 – 12.000</w:t>
            </w:r>
          </w:p>
        </w:tc>
        <w:tc>
          <w:tcPr>
            <w:tcW w:w="1926" w:type="dxa"/>
            <w:vAlign w:val="center"/>
          </w:tcPr>
          <w:p w:rsidR="00073D9D" w:rsidRDefault="00073D9D" w:rsidP="00395800">
            <w:pPr>
              <w:jc w:val="center"/>
            </w:pPr>
            <w:r>
              <w:t>15%</w:t>
            </w:r>
          </w:p>
        </w:tc>
        <w:tc>
          <w:tcPr>
            <w:tcW w:w="1926" w:type="dxa"/>
            <w:vAlign w:val="center"/>
          </w:tcPr>
          <w:p w:rsidR="00073D9D" w:rsidRDefault="00073D9D" w:rsidP="00395800">
            <w:pPr>
              <w:jc w:val="center"/>
            </w:pPr>
            <w:r>
              <w:t>4,70</w:t>
            </w:r>
          </w:p>
        </w:tc>
        <w:tc>
          <w:tcPr>
            <w:tcW w:w="1926" w:type="dxa"/>
            <w:vAlign w:val="center"/>
          </w:tcPr>
          <w:p w:rsidR="00073D9D" w:rsidRDefault="00073D9D" w:rsidP="00395800">
            <w:pPr>
              <w:jc w:val="center"/>
            </w:pPr>
            <w:r>
              <w:t>3,76</w:t>
            </w:r>
          </w:p>
        </w:tc>
      </w:tr>
      <w:tr w:rsidR="00073D9D" w:rsidTr="00395800">
        <w:tc>
          <w:tcPr>
            <w:tcW w:w="1925" w:type="dxa"/>
            <w:vAlign w:val="center"/>
          </w:tcPr>
          <w:p w:rsidR="00073D9D" w:rsidRDefault="00073D9D" w:rsidP="00395800">
            <w:pPr>
              <w:jc w:val="center"/>
            </w:pPr>
            <w:r>
              <w:t>3^ fascia</w:t>
            </w:r>
          </w:p>
        </w:tc>
        <w:tc>
          <w:tcPr>
            <w:tcW w:w="1925" w:type="dxa"/>
            <w:vAlign w:val="center"/>
          </w:tcPr>
          <w:p w:rsidR="00073D9D" w:rsidRDefault="00073D9D" w:rsidP="00395800">
            <w:pPr>
              <w:jc w:val="center"/>
            </w:pPr>
            <w:r>
              <w:t>12.000 – 18.000</w:t>
            </w:r>
          </w:p>
        </w:tc>
        <w:tc>
          <w:tcPr>
            <w:tcW w:w="1926" w:type="dxa"/>
            <w:vAlign w:val="center"/>
          </w:tcPr>
          <w:p w:rsidR="00073D9D" w:rsidRDefault="00073D9D" w:rsidP="00395800">
            <w:pPr>
              <w:jc w:val="center"/>
            </w:pPr>
            <w:r>
              <w:t>5%</w:t>
            </w:r>
          </w:p>
        </w:tc>
        <w:tc>
          <w:tcPr>
            <w:tcW w:w="1926" w:type="dxa"/>
            <w:vAlign w:val="center"/>
          </w:tcPr>
          <w:p w:rsidR="00073D9D" w:rsidRDefault="00073D9D" w:rsidP="00395800">
            <w:pPr>
              <w:jc w:val="center"/>
            </w:pPr>
            <w:r>
              <w:t>5,20</w:t>
            </w:r>
          </w:p>
        </w:tc>
        <w:tc>
          <w:tcPr>
            <w:tcW w:w="1926" w:type="dxa"/>
            <w:vAlign w:val="center"/>
          </w:tcPr>
          <w:p w:rsidR="00073D9D" w:rsidRDefault="00073D9D" w:rsidP="00395800">
            <w:pPr>
              <w:jc w:val="center"/>
            </w:pPr>
            <w:r>
              <w:t>4,20</w:t>
            </w:r>
          </w:p>
        </w:tc>
      </w:tr>
      <w:tr w:rsidR="00073D9D" w:rsidTr="00395800">
        <w:tc>
          <w:tcPr>
            <w:tcW w:w="1925" w:type="dxa"/>
            <w:vAlign w:val="center"/>
          </w:tcPr>
          <w:p w:rsidR="00073D9D" w:rsidRDefault="00073D9D" w:rsidP="00395800">
            <w:pPr>
              <w:jc w:val="center"/>
            </w:pPr>
            <w:r>
              <w:t>4^ fascia</w:t>
            </w:r>
          </w:p>
        </w:tc>
        <w:tc>
          <w:tcPr>
            <w:tcW w:w="1925" w:type="dxa"/>
            <w:vAlign w:val="center"/>
          </w:tcPr>
          <w:p w:rsidR="00073D9D" w:rsidRDefault="00073D9D" w:rsidP="00395800">
            <w:pPr>
              <w:jc w:val="center"/>
            </w:pPr>
            <w:r>
              <w:t>OLTRE 18.000</w:t>
            </w:r>
          </w:p>
        </w:tc>
        <w:tc>
          <w:tcPr>
            <w:tcW w:w="1926" w:type="dxa"/>
            <w:vAlign w:val="center"/>
          </w:tcPr>
          <w:p w:rsidR="00073D9D" w:rsidRDefault="00073D9D" w:rsidP="00395800">
            <w:pPr>
              <w:jc w:val="center"/>
            </w:pPr>
            <w:r>
              <w:t>NESSUNA</w:t>
            </w:r>
          </w:p>
        </w:tc>
        <w:tc>
          <w:tcPr>
            <w:tcW w:w="1926" w:type="dxa"/>
            <w:vAlign w:val="center"/>
          </w:tcPr>
          <w:p w:rsidR="00073D9D" w:rsidRDefault="00073D9D" w:rsidP="00395800">
            <w:pPr>
              <w:jc w:val="center"/>
            </w:pPr>
            <w:r>
              <w:t>5,50</w:t>
            </w:r>
          </w:p>
        </w:tc>
        <w:tc>
          <w:tcPr>
            <w:tcW w:w="1926" w:type="dxa"/>
            <w:vAlign w:val="center"/>
          </w:tcPr>
          <w:p w:rsidR="00073D9D" w:rsidRDefault="00073D9D" w:rsidP="00395800">
            <w:pPr>
              <w:jc w:val="center"/>
            </w:pPr>
            <w:r>
              <w:t>4,40</w:t>
            </w:r>
          </w:p>
        </w:tc>
      </w:tr>
      <w:tr w:rsidR="00073D9D" w:rsidTr="00395800">
        <w:tc>
          <w:tcPr>
            <w:tcW w:w="9628" w:type="dxa"/>
            <w:gridSpan w:val="5"/>
            <w:vAlign w:val="center"/>
          </w:tcPr>
          <w:p w:rsidR="00073D9D" w:rsidRDefault="00073D9D" w:rsidP="00395800">
            <w:pPr>
              <w:jc w:val="center"/>
            </w:pPr>
            <w:r>
              <w:t>PER I NON RESIDENTI NON VENGONO APPLICATE LE RIDUZIONI ISEE</w:t>
            </w:r>
          </w:p>
        </w:tc>
      </w:tr>
    </w:tbl>
    <w:p w:rsidR="004B499B" w:rsidRPr="00511256" w:rsidRDefault="004B499B" w:rsidP="004B499B">
      <w:pPr>
        <w:jc w:val="both"/>
      </w:pPr>
    </w:p>
    <w:p w:rsidR="004B499B" w:rsidRPr="00511256" w:rsidRDefault="004B499B" w:rsidP="004B499B">
      <w:pPr>
        <w:jc w:val="both"/>
      </w:pPr>
      <w:r w:rsidRPr="00511256">
        <w:t xml:space="preserve">Si comunica </w:t>
      </w:r>
      <w:r>
        <w:t xml:space="preserve">sin da ora che nel caso in cui un </w:t>
      </w:r>
      <w:r w:rsidRPr="00511256">
        <w:t xml:space="preserve">alunno dovesse </w:t>
      </w:r>
      <w:r>
        <w:t>uscire</w:t>
      </w:r>
      <w:r w:rsidRPr="00511256">
        <w:t xml:space="preserve"> </w:t>
      </w:r>
      <w:r>
        <w:t xml:space="preserve">dalla scuola, </w:t>
      </w:r>
      <w:r w:rsidRPr="00511256">
        <w:t>per motiv</w:t>
      </w:r>
      <w:r>
        <w:t>i di salute o personali,</w:t>
      </w:r>
      <w:r w:rsidRPr="00511256">
        <w:t xml:space="preserve"> verranno addebitati i past</w:t>
      </w:r>
      <w:r>
        <w:t>i non disdetti entro le ore 10.00</w:t>
      </w:r>
      <w:r w:rsidRPr="00511256">
        <w:t>.</w:t>
      </w:r>
    </w:p>
    <w:p w:rsidR="004B499B" w:rsidRPr="00511256" w:rsidRDefault="004B499B" w:rsidP="004B499B">
      <w:pPr>
        <w:jc w:val="both"/>
      </w:pPr>
    </w:p>
    <w:p w:rsidR="00606D73" w:rsidRPr="00606D73" w:rsidRDefault="00606D73" w:rsidP="00606D73">
      <w:pPr>
        <w:jc w:val="both"/>
      </w:pPr>
      <w:r w:rsidRPr="00606D73">
        <w:t>Per quanto riguarda le modalità di pagamento della mensa segue allegato da parte dell’ente gestore.</w:t>
      </w:r>
    </w:p>
    <w:p w:rsidR="004B499B" w:rsidRPr="00511256" w:rsidRDefault="004B499B" w:rsidP="004B499B">
      <w:pPr>
        <w:jc w:val="both"/>
        <w:rPr>
          <w:b/>
        </w:rPr>
      </w:pPr>
    </w:p>
    <w:p w:rsidR="004B499B" w:rsidRDefault="004B499B" w:rsidP="004B499B">
      <w:pPr>
        <w:jc w:val="both"/>
        <w:rPr>
          <w:b/>
        </w:rPr>
      </w:pPr>
      <w:r w:rsidRPr="00511256">
        <w:rPr>
          <w:b/>
        </w:rPr>
        <w:t xml:space="preserve">N.B. Qualora gli utenti risultassero inadempienti nel pagamento delle rette nell’A.S. in corso il servizio mensa sarà sospeso fino al saldo del dovuto. </w:t>
      </w:r>
    </w:p>
    <w:p w:rsidR="007857E9" w:rsidRDefault="007857E9" w:rsidP="004B499B">
      <w:pPr>
        <w:jc w:val="both"/>
        <w:rPr>
          <w:b/>
        </w:rPr>
      </w:pPr>
    </w:p>
    <w:p w:rsidR="007857E9" w:rsidRPr="007857E9" w:rsidRDefault="007857E9" w:rsidP="007857E9">
      <w:pPr>
        <w:jc w:val="both"/>
        <w:rPr>
          <w:b/>
          <w:u w:val="single"/>
        </w:rPr>
      </w:pPr>
      <w:r w:rsidRPr="007857E9">
        <w:rPr>
          <w:b/>
          <w:highlight w:val="yellow"/>
          <w:u w:val="single"/>
        </w:rPr>
        <w:t>L’iscrizione è da rinnovarsi anche per coloro che hanno già usufruito del servizio nell’anno precedente.</w:t>
      </w:r>
    </w:p>
    <w:p w:rsidR="00A16020" w:rsidRPr="00511256" w:rsidRDefault="00956084" w:rsidP="00644B39">
      <w:pPr>
        <w:jc w:val="both"/>
      </w:pPr>
      <w:r>
        <w:rPr>
          <w:noProof/>
        </w:rPr>
        <w:pict>
          <v:line id="_x0000_s1027" style="position:absolute;left:0;text-align:left;z-index:251657728" from="0,6pt" to="455.25pt,7.5pt" strokeweight="1.01mm">
            <v:stroke dashstyle="1 1" joinstyle="miter" endcap="square"/>
          </v:line>
        </w:pict>
      </w:r>
    </w:p>
    <w:p w:rsidR="00A16020" w:rsidRPr="00511256" w:rsidRDefault="00A16020" w:rsidP="00644B39">
      <w:pPr>
        <w:jc w:val="both"/>
        <w:rPr>
          <w:b/>
        </w:rPr>
      </w:pPr>
    </w:p>
    <w:p w:rsidR="00291039" w:rsidRDefault="00291039" w:rsidP="00A16020">
      <w:pPr>
        <w:jc w:val="center"/>
        <w:rPr>
          <w:b/>
        </w:rPr>
      </w:pPr>
    </w:p>
    <w:sectPr w:rsidR="00291039" w:rsidSect="0019581B">
      <w:footerReference w:type="even" r:id="rId8"/>
      <w:footerReference w:type="default" r:id="rId9"/>
      <w:pgSz w:w="11907" w:h="16840" w:code="9"/>
      <w:pgMar w:top="5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2FF" w:rsidRDefault="00FD32FF">
      <w:r>
        <w:separator/>
      </w:r>
    </w:p>
  </w:endnote>
  <w:endnote w:type="continuationSeparator" w:id="0">
    <w:p w:rsidR="00FD32FF" w:rsidRDefault="00FD3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9A6" w:rsidRDefault="00956084" w:rsidP="007C70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469A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469A6" w:rsidRDefault="003469A6" w:rsidP="00970D2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9A6" w:rsidRDefault="00956084" w:rsidP="007C70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469A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3D9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469A6" w:rsidRDefault="003469A6" w:rsidP="00970D2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2FF" w:rsidRDefault="00FD32FF">
      <w:r>
        <w:separator/>
      </w:r>
    </w:p>
  </w:footnote>
  <w:footnote w:type="continuationSeparator" w:id="0">
    <w:p w:rsidR="00FD32FF" w:rsidRDefault="00FD3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sz w:val="40"/>
        <w:szCs w:val="4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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cs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9">
    <w:nsid w:val="244B0980"/>
    <w:multiLevelType w:val="hybridMultilevel"/>
    <w:tmpl w:val="7A6C1F60"/>
    <w:lvl w:ilvl="0" w:tplc="37227A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251484"/>
    <w:multiLevelType w:val="hybridMultilevel"/>
    <w:tmpl w:val="D674AC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2B5022"/>
    <w:multiLevelType w:val="hybridMultilevel"/>
    <w:tmpl w:val="B80E72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901234"/>
    <w:multiLevelType w:val="hybridMultilevel"/>
    <w:tmpl w:val="1D4E85AE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0B4"/>
    <w:rsid w:val="00005511"/>
    <w:rsid w:val="00014EAF"/>
    <w:rsid w:val="0002261C"/>
    <w:rsid w:val="00035883"/>
    <w:rsid w:val="00036271"/>
    <w:rsid w:val="00051DA6"/>
    <w:rsid w:val="000537BD"/>
    <w:rsid w:val="00071206"/>
    <w:rsid w:val="00073D9D"/>
    <w:rsid w:val="000857F2"/>
    <w:rsid w:val="00094911"/>
    <w:rsid w:val="00095DE3"/>
    <w:rsid w:val="000A05BA"/>
    <w:rsid w:val="000B54CE"/>
    <w:rsid w:val="000E366F"/>
    <w:rsid w:val="000E5CA7"/>
    <w:rsid w:val="000F4111"/>
    <w:rsid w:val="0011156A"/>
    <w:rsid w:val="00112532"/>
    <w:rsid w:val="00115744"/>
    <w:rsid w:val="00121F2B"/>
    <w:rsid w:val="00122E99"/>
    <w:rsid w:val="00132222"/>
    <w:rsid w:val="00144CE6"/>
    <w:rsid w:val="00152FFC"/>
    <w:rsid w:val="00154BAD"/>
    <w:rsid w:val="00156B62"/>
    <w:rsid w:val="00165348"/>
    <w:rsid w:val="001906F2"/>
    <w:rsid w:val="00190C9C"/>
    <w:rsid w:val="00192034"/>
    <w:rsid w:val="0019581B"/>
    <w:rsid w:val="001B683A"/>
    <w:rsid w:val="001C3958"/>
    <w:rsid w:val="001F2216"/>
    <w:rsid w:val="001F5E57"/>
    <w:rsid w:val="002009F1"/>
    <w:rsid w:val="0021137D"/>
    <w:rsid w:val="00211E05"/>
    <w:rsid w:val="0023663D"/>
    <w:rsid w:val="00237B9E"/>
    <w:rsid w:val="00260946"/>
    <w:rsid w:val="00262EBF"/>
    <w:rsid w:val="00281314"/>
    <w:rsid w:val="00281AFF"/>
    <w:rsid w:val="00291039"/>
    <w:rsid w:val="002965E3"/>
    <w:rsid w:val="002A31F9"/>
    <w:rsid w:val="002A4A50"/>
    <w:rsid w:val="002D275C"/>
    <w:rsid w:val="002E083C"/>
    <w:rsid w:val="002F15DF"/>
    <w:rsid w:val="002F5D8C"/>
    <w:rsid w:val="003066E4"/>
    <w:rsid w:val="00323CEA"/>
    <w:rsid w:val="00341D07"/>
    <w:rsid w:val="003469A6"/>
    <w:rsid w:val="00350FA8"/>
    <w:rsid w:val="0035307B"/>
    <w:rsid w:val="00354047"/>
    <w:rsid w:val="003642D0"/>
    <w:rsid w:val="0037496A"/>
    <w:rsid w:val="0039614F"/>
    <w:rsid w:val="003A7F0A"/>
    <w:rsid w:val="003B161F"/>
    <w:rsid w:val="003B59AA"/>
    <w:rsid w:val="003C25FA"/>
    <w:rsid w:val="003C26F7"/>
    <w:rsid w:val="003C66D4"/>
    <w:rsid w:val="003D2E86"/>
    <w:rsid w:val="003E74F8"/>
    <w:rsid w:val="003F1D97"/>
    <w:rsid w:val="003F6F68"/>
    <w:rsid w:val="003F7183"/>
    <w:rsid w:val="00442241"/>
    <w:rsid w:val="00450BCD"/>
    <w:rsid w:val="00456E90"/>
    <w:rsid w:val="0047287E"/>
    <w:rsid w:val="0048566F"/>
    <w:rsid w:val="004A3C0D"/>
    <w:rsid w:val="004A4BB0"/>
    <w:rsid w:val="004B2C45"/>
    <w:rsid w:val="004B499B"/>
    <w:rsid w:val="004C2AD6"/>
    <w:rsid w:val="004C2EC7"/>
    <w:rsid w:val="004C4EC4"/>
    <w:rsid w:val="004D5997"/>
    <w:rsid w:val="004E4015"/>
    <w:rsid w:val="004E64C0"/>
    <w:rsid w:val="004F2B72"/>
    <w:rsid w:val="005039D6"/>
    <w:rsid w:val="00511256"/>
    <w:rsid w:val="00515D80"/>
    <w:rsid w:val="005646C3"/>
    <w:rsid w:val="005805F8"/>
    <w:rsid w:val="00585B94"/>
    <w:rsid w:val="00597B95"/>
    <w:rsid w:val="005D0E07"/>
    <w:rsid w:val="005D7762"/>
    <w:rsid w:val="005E765B"/>
    <w:rsid w:val="005F3057"/>
    <w:rsid w:val="005F3D08"/>
    <w:rsid w:val="006021B0"/>
    <w:rsid w:val="00606D73"/>
    <w:rsid w:val="006109C6"/>
    <w:rsid w:val="00612475"/>
    <w:rsid w:val="006241D1"/>
    <w:rsid w:val="006412BF"/>
    <w:rsid w:val="006415BF"/>
    <w:rsid w:val="0064194C"/>
    <w:rsid w:val="00644B39"/>
    <w:rsid w:val="006468BE"/>
    <w:rsid w:val="00650815"/>
    <w:rsid w:val="00656EB1"/>
    <w:rsid w:val="00657B68"/>
    <w:rsid w:val="006628CE"/>
    <w:rsid w:val="006760B4"/>
    <w:rsid w:val="00684234"/>
    <w:rsid w:val="00687C28"/>
    <w:rsid w:val="00694991"/>
    <w:rsid w:val="006A5ECE"/>
    <w:rsid w:val="006C388A"/>
    <w:rsid w:val="006C67F4"/>
    <w:rsid w:val="006D13DD"/>
    <w:rsid w:val="006D757F"/>
    <w:rsid w:val="006E0469"/>
    <w:rsid w:val="006F0CA1"/>
    <w:rsid w:val="00704C2A"/>
    <w:rsid w:val="0071683D"/>
    <w:rsid w:val="007314A7"/>
    <w:rsid w:val="007415A9"/>
    <w:rsid w:val="00746F1B"/>
    <w:rsid w:val="007472E3"/>
    <w:rsid w:val="00747BB7"/>
    <w:rsid w:val="00757132"/>
    <w:rsid w:val="007728D5"/>
    <w:rsid w:val="00774B16"/>
    <w:rsid w:val="00774E19"/>
    <w:rsid w:val="00777F74"/>
    <w:rsid w:val="007857E9"/>
    <w:rsid w:val="007923BE"/>
    <w:rsid w:val="007B4E60"/>
    <w:rsid w:val="007B4E99"/>
    <w:rsid w:val="007C3346"/>
    <w:rsid w:val="007C3F0C"/>
    <w:rsid w:val="007C4102"/>
    <w:rsid w:val="007C701F"/>
    <w:rsid w:val="007D2CDB"/>
    <w:rsid w:val="007D4B2D"/>
    <w:rsid w:val="007E2D6E"/>
    <w:rsid w:val="0080522D"/>
    <w:rsid w:val="008504C2"/>
    <w:rsid w:val="008521C0"/>
    <w:rsid w:val="00857337"/>
    <w:rsid w:val="00861635"/>
    <w:rsid w:val="008630E3"/>
    <w:rsid w:val="00864901"/>
    <w:rsid w:val="00874BDD"/>
    <w:rsid w:val="00885184"/>
    <w:rsid w:val="00887E14"/>
    <w:rsid w:val="008B3C1B"/>
    <w:rsid w:val="008B415A"/>
    <w:rsid w:val="008C3743"/>
    <w:rsid w:val="008D4D63"/>
    <w:rsid w:val="008E308E"/>
    <w:rsid w:val="008F2F34"/>
    <w:rsid w:val="008F6F63"/>
    <w:rsid w:val="0090677F"/>
    <w:rsid w:val="009202A7"/>
    <w:rsid w:val="00930DAF"/>
    <w:rsid w:val="00956084"/>
    <w:rsid w:val="00970D25"/>
    <w:rsid w:val="0098161E"/>
    <w:rsid w:val="00982BA8"/>
    <w:rsid w:val="009A0001"/>
    <w:rsid w:val="009A3A8B"/>
    <w:rsid w:val="009A40E0"/>
    <w:rsid w:val="009B3CA4"/>
    <w:rsid w:val="009E198D"/>
    <w:rsid w:val="009F65D4"/>
    <w:rsid w:val="00A014F0"/>
    <w:rsid w:val="00A04D6F"/>
    <w:rsid w:val="00A054CB"/>
    <w:rsid w:val="00A06357"/>
    <w:rsid w:val="00A16020"/>
    <w:rsid w:val="00A5306D"/>
    <w:rsid w:val="00A738B7"/>
    <w:rsid w:val="00A8531B"/>
    <w:rsid w:val="00AA48E2"/>
    <w:rsid w:val="00AB7654"/>
    <w:rsid w:val="00AE6E63"/>
    <w:rsid w:val="00AF4920"/>
    <w:rsid w:val="00B01BB2"/>
    <w:rsid w:val="00B029E5"/>
    <w:rsid w:val="00B102AE"/>
    <w:rsid w:val="00B42728"/>
    <w:rsid w:val="00B4353E"/>
    <w:rsid w:val="00B61F42"/>
    <w:rsid w:val="00B639A4"/>
    <w:rsid w:val="00B67A30"/>
    <w:rsid w:val="00B73DDB"/>
    <w:rsid w:val="00B740BF"/>
    <w:rsid w:val="00B976FA"/>
    <w:rsid w:val="00BA515E"/>
    <w:rsid w:val="00BE274E"/>
    <w:rsid w:val="00BF34D5"/>
    <w:rsid w:val="00C13102"/>
    <w:rsid w:val="00C1695A"/>
    <w:rsid w:val="00C240F8"/>
    <w:rsid w:val="00C264DB"/>
    <w:rsid w:val="00C565C0"/>
    <w:rsid w:val="00C820EC"/>
    <w:rsid w:val="00CA11FF"/>
    <w:rsid w:val="00CC0BE1"/>
    <w:rsid w:val="00D06317"/>
    <w:rsid w:val="00D07697"/>
    <w:rsid w:val="00D36D18"/>
    <w:rsid w:val="00D40B9A"/>
    <w:rsid w:val="00D418D9"/>
    <w:rsid w:val="00D5048C"/>
    <w:rsid w:val="00D62FDB"/>
    <w:rsid w:val="00D71C82"/>
    <w:rsid w:val="00D917DE"/>
    <w:rsid w:val="00DB5BF3"/>
    <w:rsid w:val="00DB782B"/>
    <w:rsid w:val="00DE16DE"/>
    <w:rsid w:val="00E012F0"/>
    <w:rsid w:val="00E07E98"/>
    <w:rsid w:val="00E10093"/>
    <w:rsid w:val="00E15A6A"/>
    <w:rsid w:val="00E575B9"/>
    <w:rsid w:val="00EA404F"/>
    <w:rsid w:val="00EA7509"/>
    <w:rsid w:val="00EB261E"/>
    <w:rsid w:val="00EC27BC"/>
    <w:rsid w:val="00EC323A"/>
    <w:rsid w:val="00EC510A"/>
    <w:rsid w:val="00EC7405"/>
    <w:rsid w:val="00ED0165"/>
    <w:rsid w:val="00ED7175"/>
    <w:rsid w:val="00EF30A3"/>
    <w:rsid w:val="00F10BC6"/>
    <w:rsid w:val="00F27E0C"/>
    <w:rsid w:val="00F416B0"/>
    <w:rsid w:val="00F63AED"/>
    <w:rsid w:val="00F93060"/>
    <w:rsid w:val="00FB2573"/>
    <w:rsid w:val="00FC127D"/>
    <w:rsid w:val="00FD32FF"/>
    <w:rsid w:val="00FD4E2F"/>
    <w:rsid w:val="00FD794C"/>
    <w:rsid w:val="00FE2496"/>
    <w:rsid w:val="00FF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90C9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970D2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70D25"/>
  </w:style>
  <w:style w:type="table" w:styleId="Grigliatabella">
    <w:name w:val="Table Grid"/>
    <w:basedOn w:val="Tabellanormale"/>
    <w:uiPriority w:val="39"/>
    <w:rsid w:val="003C2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D5048C"/>
    <w:rPr>
      <w:color w:val="0000FF"/>
      <w:u w:val="single"/>
    </w:rPr>
  </w:style>
  <w:style w:type="paragraph" w:customStyle="1" w:styleId="NormaleGiustificato">
    <w:name w:val="Normale + Giustificato"/>
    <w:basedOn w:val="Normale"/>
    <w:rsid w:val="009B3CA4"/>
    <w:pPr>
      <w:jc w:val="both"/>
    </w:pPr>
    <w:rPr>
      <w:b/>
      <w:u w:val="single"/>
    </w:rPr>
  </w:style>
  <w:style w:type="paragraph" w:styleId="Testofumetto">
    <w:name w:val="Balloon Text"/>
    <w:basedOn w:val="Normale"/>
    <w:semiHidden/>
    <w:rsid w:val="00B61F4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073D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73D9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Martignana di Po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delibere</dc:creator>
  <cp:lastModifiedBy>Anagrafe ANAG.</cp:lastModifiedBy>
  <cp:revision>4</cp:revision>
  <cp:lastPrinted>2024-07-31T08:15:00Z</cp:lastPrinted>
  <dcterms:created xsi:type="dcterms:W3CDTF">2024-07-16T06:41:00Z</dcterms:created>
  <dcterms:modified xsi:type="dcterms:W3CDTF">2024-07-31T08:15:00Z</dcterms:modified>
</cp:coreProperties>
</file>